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894072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89407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894072" w:rsidRPr="0089407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26</w:t>
      </w:r>
    </w:p>
    <w:p w:rsidR="00AE725B" w:rsidRPr="00894072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894072" w:rsidRDefault="002C3BD5" w:rsidP="002C3BD5">
      <w:pPr>
        <w:keepNext/>
        <w:jc w:val="center"/>
        <w:rPr>
          <w:szCs w:val="16"/>
        </w:rPr>
      </w:pPr>
    </w:p>
    <w:p w:rsidR="002C3BD5" w:rsidRPr="00894072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4072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894072">
        <w:rPr>
          <w:rFonts w:ascii="Times New Roman" w:hAnsi="Times New Roman" w:cs="Times New Roman"/>
          <w:b/>
          <w:sz w:val="22"/>
          <w:szCs w:val="22"/>
        </w:rPr>
        <w:t xml:space="preserve"> 26</w:t>
      </w:r>
    </w:p>
    <w:p w:rsidR="002C3BD5" w:rsidRPr="00894072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894072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gramStart"/>
      <w:r w:rsidRPr="00894072">
        <w:rPr>
          <w:rFonts w:ascii="Times New Roman" w:hAnsi="Times New Roman" w:cs="Times New Roman"/>
          <w:b/>
          <w:sz w:val="22"/>
          <w:szCs w:val="22"/>
        </w:rPr>
        <w:t>обучения</w:t>
      </w:r>
      <w:proofErr w:type="gramEnd"/>
      <w:r w:rsidRPr="008940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5B46" w:rsidRPr="00894072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894072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894072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894072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894072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94072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894072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</w:t>
      </w:r>
      <w:proofErr w:type="gramStart"/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обучение</w:t>
      </w:r>
      <w:proofErr w:type="gramEnd"/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по </w:t>
      </w:r>
      <w:r w:rsidR="009C5B46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894072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894072">
        <w:tc>
          <w:tcPr>
            <w:tcW w:w="5331" w:type="dxa"/>
            <w:shd w:val="clear" w:color="auto" w:fill="auto"/>
          </w:tcPr>
          <w:p w:rsidR="004E5BDC" w:rsidRPr="0089407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89407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89407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894072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894072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894072">
              <w:rPr>
                <w:sz w:val="22"/>
                <w:szCs w:val="22"/>
              </w:rPr>
              <w:tab/>
              <w:t xml:space="preserve">             </w:t>
            </w:r>
            <w:r w:rsidRPr="00894072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894072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894072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894072">
        <w:rPr>
          <w:rFonts w:ascii="Times New Roman" w:hAnsi="Times New Roman"/>
          <w:sz w:val="22"/>
          <w:szCs w:val="22"/>
        </w:rPr>
        <w:t xml:space="preserve">№ 2134 </w:t>
      </w:r>
      <w:r w:rsidRPr="00894072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894072">
        <w:rPr>
          <w:rFonts w:ascii="Times New Roman" w:hAnsi="Times New Roman"/>
          <w:sz w:val="22"/>
          <w:szCs w:val="22"/>
        </w:rPr>
        <w:t>№</w:t>
      </w:r>
      <w:r w:rsidR="00F8612A" w:rsidRPr="00894072">
        <w:rPr>
          <w:rFonts w:ascii="Times New Roman" w:hAnsi="Times New Roman"/>
          <w:sz w:val="22"/>
          <w:szCs w:val="22"/>
        </w:rPr>
        <w:t>____</w:t>
      </w:r>
      <w:r w:rsidRPr="00894072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894072">
        <w:rPr>
          <w:rFonts w:ascii="Times New Roman" w:hAnsi="Times New Roman"/>
          <w:i/>
          <w:sz w:val="22"/>
          <w:szCs w:val="22"/>
        </w:rPr>
        <w:t>(должность, Ф.И.О.)</w:t>
      </w:r>
      <w:r w:rsidRPr="00894072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894072">
        <w:rPr>
          <w:rFonts w:ascii="Times New Roman" w:hAnsi="Times New Roman"/>
          <w:sz w:val="22"/>
          <w:szCs w:val="22"/>
        </w:rPr>
        <w:t>__.__.</w:t>
      </w:r>
      <w:r w:rsidRPr="00894072">
        <w:rPr>
          <w:rFonts w:ascii="Times New Roman" w:hAnsi="Times New Roman"/>
          <w:sz w:val="22"/>
          <w:szCs w:val="22"/>
        </w:rPr>
        <w:t xml:space="preserve"> 201__ (срок</w:t>
      </w:r>
      <w:proofErr w:type="gramEnd"/>
      <w:r w:rsidRPr="00894072">
        <w:rPr>
          <w:rFonts w:ascii="Times New Roman" w:hAnsi="Times New Roman"/>
          <w:sz w:val="22"/>
          <w:szCs w:val="22"/>
        </w:rPr>
        <w:t xml:space="preserve"> действия - с </w:t>
      </w:r>
      <w:r w:rsidR="002C3BD5" w:rsidRPr="00894072">
        <w:rPr>
          <w:rFonts w:ascii="Times New Roman" w:hAnsi="Times New Roman"/>
          <w:sz w:val="22"/>
          <w:szCs w:val="22"/>
        </w:rPr>
        <w:t xml:space="preserve">__.__. 201__ </w:t>
      </w:r>
      <w:r w:rsidRPr="00894072">
        <w:rPr>
          <w:rFonts w:ascii="Times New Roman" w:hAnsi="Times New Roman"/>
          <w:sz w:val="22"/>
          <w:szCs w:val="22"/>
        </w:rPr>
        <w:t>по __</w:t>
      </w:r>
      <w:r w:rsidR="00E0641B" w:rsidRPr="00894072">
        <w:rPr>
          <w:rFonts w:ascii="Times New Roman" w:hAnsi="Times New Roman"/>
          <w:sz w:val="22"/>
          <w:szCs w:val="22"/>
        </w:rPr>
        <w:t xml:space="preserve">. </w:t>
      </w:r>
      <w:r w:rsidR="002C3BD5" w:rsidRPr="00894072">
        <w:rPr>
          <w:rFonts w:ascii="Times New Roman" w:hAnsi="Times New Roman"/>
          <w:sz w:val="22"/>
          <w:szCs w:val="22"/>
        </w:rPr>
        <w:t>__. 201__</w:t>
      </w:r>
      <w:r w:rsidRPr="00894072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894072">
        <w:rPr>
          <w:rFonts w:ascii="Times New Roman" w:hAnsi="Times New Roman"/>
          <w:i/>
          <w:sz w:val="22"/>
          <w:szCs w:val="22"/>
        </w:rPr>
        <w:t>(</w:t>
      </w:r>
      <w:r w:rsidR="002C3BD5" w:rsidRPr="00894072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894072">
        <w:rPr>
          <w:rFonts w:ascii="Times New Roman" w:hAnsi="Times New Roman"/>
          <w:i/>
          <w:sz w:val="22"/>
          <w:szCs w:val="22"/>
        </w:rPr>
        <w:t>)</w:t>
      </w:r>
      <w:r w:rsidRPr="00894072">
        <w:rPr>
          <w:rFonts w:ascii="Times New Roman" w:hAnsi="Times New Roman"/>
          <w:sz w:val="22"/>
          <w:szCs w:val="22"/>
        </w:rPr>
        <w:t>,</w:t>
      </w:r>
      <w:r w:rsidR="002C3BD5" w:rsidRPr="00894072">
        <w:rPr>
          <w:rFonts w:ascii="Times New Roman" w:hAnsi="Times New Roman"/>
          <w:sz w:val="22"/>
          <w:szCs w:val="22"/>
        </w:rPr>
        <w:t xml:space="preserve"> действующего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894072">
        <w:rPr>
          <w:rFonts w:cs="Liberation Serif"/>
          <w:sz w:val="22"/>
          <w:szCs w:val="22"/>
        </w:rPr>
        <w:t>с одной стороны</w:t>
      </w:r>
      <w:proofErr w:type="gramStart"/>
      <w:r w:rsidR="002C3BD5" w:rsidRPr="00894072">
        <w:rPr>
          <w:rFonts w:ascii="Times New Roman" w:hAnsi="Times New Roman"/>
          <w:sz w:val="22"/>
          <w:szCs w:val="22"/>
        </w:rPr>
        <w:t xml:space="preserve"> ,</w:t>
      </w:r>
      <w:proofErr w:type="gramEnd"/>
    </w:p>
    <w:p w:rsidR="00830221" w:rsidRPr="00894072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______________________________________________________________________________________, </w:t>
      </w:r>
    </w:p>
    <w:p w:rsidR="00830221" w:rsidRPr="00894072" w:rsidRDefault="00830221" w:rsidP="00830221">
      <w:pPr>
        <w:pStyle w:val="ConsPlusNonformat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sz w:val="22"/>
          <w:szCs w:val="22"/>
        </w:rPr>
        <w:t>(</w:t>
      </w:r>
      <w:r w:rsidRPr="00894072">
        <w:rPr>
          <w:rFonts w:ascii="Times New Roman" w:hAnsi="Times New Roman" w:cs="Times New Roman"/>
          <w:i/>
          <w:sz w:val="22"/>
          <w:szCs w:val="22"/>
        </w:rPr>
        <w:t>Ф.И.О. полностью</w:t>
      </w:r>
      <w:r w:rsidRPr="00894072">
        <w:rPr>
          <w:rFonts w:ascii="Times New Roman" w:hAnsi="Times New Roman" w:cs="Times New Roman"/>
          <w:sz w:val="22"/>
          <w:szCs w:val="22"/>
        </w:rPr>
        <w:t>)</w:t>
      </w:r>
    </w:p>
    <w:p w:rsidR="00830221" w:rsidRPr="00894072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sz w:val="22"/>
          <w:szCs w:val="22"/>
        </w:rPr>
        <w:t>именуемы</w:t>
      </w:r>
      <w:proofErr w:type="gramStart"/>
      <w:r w:rsidRPr="00894072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894072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894072"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830221" w:rsidRPr="00894072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94072">
        <w:rPr>
          <w:rFonts w:ascii="Times New Roman" w:hAnsi="Times New Roman" w:cs="Times New Roman"/>
          <w:sz w:val="22"/>
          <w:szCs w:val="22"/>
        </w:rPr>
        <w:t>действующий</w:t>
      </w:r>
      <w:proofErr w:type="gramEnd"/>
      <w:r w:rsidRPr="00894072">
        <w:rPr>
          <w:rFonts w:ascii="Times New Roman" w:hAnsi="Times New Roman" w:cs="Times New Roman"/>
          <w:sz w:val="22"/>
          <w:szCs w:val="22"/>
        </w:rPr>
        <w:t xml:space="preserve"> в интересах несовершеннолетнего ____________________________________________ _______________________________________________________________________________________,</w:t>
      </w:r>
    </w:p>
    <w:p w:rsidR="00830221" w:rsidRPr="00894072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894072">
        <w:rPr>
          <w:rFonts w:ascii="Times New Roman" w:hAnsi="Times New Roman"/>
          <w:sz w:val="22"/>
          <w:szCs w:val="22"/>
        </w:rPr>
        <w:t>(</w:t>
      </w:r>
      <w:r w:rsidRPr="00894072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894072">
        <w:rPr>
          <w:rFonts w:ascii="Times New Roman" w:hAnsi="Times New Roman"/>
          <w:sz w:val="22"/>
          <w:szCs w:val="22"/>
        </w:rPr>
        <w:t>)</w:t>
      </w:r>
    </w:p>
    <w:p w:rsidR="00830221" w:rsidRPr="00894072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894072">
        <w:rPr>
          <w:rFonts w:ascii="Times New Roman" w:hAnsi="Times New Roman" w:cs="Times New Roman"/>
          <w:sz w:val="22"/>
          <w:szCs w:val="22"/>
        </w:rPr>
        <w:t>ог</w:t>
      </w:r>
      <w:proofErr w:type="gramStart"/>
      <w:r w:rsidR="003D533A" w:rsidRPr="00894072">
        <w:rPr>
          <w:rFonts w:ascii="Times New Roman" w:hAnsi="Times New Roman" w:cs="Times New Roman"/>
          <w:sz w:val="22"/>
          <w:szCs w:val="22"/>
        </w:rPr>
        <w:t>о</w:t>
      </w:r>
      <w:r w:rsidRPr="00894072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3D533A" w:rsidRPr="00894072">
        <w:rPr>
          <w:rFonts w:ascii="Times New Roman" w:hAnsi="Times New Roman" w:cs="Times New Roman"/>
          <w:sz w:val="22"/>
          <w:szCs w:val="22"/>
        </w:rPr>
        <w:t>ой</w:t>
      </w:r>
      <w:r w:rsidRPr="00894072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894072">
        <w:rPr>
          <w:rStyle w:val="af3"/>
          <w:rFonts w:ascii="Times New Roman" w:hAnsi="Times New Roman" w:cs="Times New Roman"/>
          <w:sz w:val="22"/>
          <w:szCs w:val="22"/>
        </w:rPr>
        <w:footnoteReference w:id="1"/>
      </w:r>
      <w:r w:rsidRPr="00894072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894072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0B7E58" w:rsidRPr="00894072" w:rsidRDefault="00830221" w:rsidP="00830221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894072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894072">
        <w:rPr>
          <w:rFonts w:ascii="Times New Roman" w:hAnsi="Times New Roman"/>
          <w:sz w:val="22"/>
          <w:szCs w:val="22"/>
        </w:rPr>
        <w:t>й</w:t>
      </w:r>
      <w:r w:rsidR="00783287" w:rsidRPr="00894072">
        <w:rPr>
          <w:rFonts w:ascii="Times New Roman" w:hAnsi="Times New Roman"/>
          <w:sz w:val="22"/>
          <w:szCs w:val="22"/>
        </w:rPr>
        <w:t>(</w:t>
      </w:r>
      <w:proofErr w:type="spellStart"/>
      <w:proofErr w:type="gramEnd"/>
      <w:r w:rsidR="00783287" w:rsidRPr="00894072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894072">
        <w:rPr>
          <w:rFonts w:ascii="Times New Roman" w:hAnsi="Times New Roman"/>
          <w:sz w:val="22"/>
          <w:szCs w:val="22"/>
        </w:rPr>
        <w:t>)</w:t>
      </w:r>
      <w:r w:rsidRPr="00894072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894072">
        <w:rPr>
          <w:rStyle w:val="af3"/>
          <w:rFonts w:ascii="Times New Roman" w:hAnsi="Times New Roman"/>
          <w:sz w:val="22"/>
          <w:szCs w:val="22"/>
        </w:rPr>
        <w:footnoteReference w:id="2"/>
      </w:r>
      <w:r w:rsidRPr="00894072">
        <w:rPr>
          <w:rFonts w:ascii="Times New Roman" w:hAnsi="Times New Roman"/>
          <w:sz w:val="22"/>
          <w:szCs w:val="22"/>
        </w:rPr>
        <w:t>, (</w:t>
      </w:r>
      <w:r w:rsidRPr="00894072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894072">
        <w:rPr>
          <w:rFonts w:ascii="Times New Roman" w:hAnsi="Times New Roman"/>
          <w:sz w:val="22"/>
          <w:szCs w:val="22"/>
        </w:rPr>
        <w:t>),</w:t>
      </w:r>
      <w:r w:rsidR="000B7E58" w:rsidRPr="0089407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стороны,</w:t>
      </w:r>
    </w:p>
    <w:p w:rsidR="004E5BDC" w:rsidRPr="00894072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89407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89407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89407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89407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894072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894072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894072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894072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894072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894072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</w:t>
      </w:r>
      <w:proofErr w:type="gramStart"/>
      <w:r w:rsidRPr="00894072">
        <w:rPr>
          <w:rFonts w:ascii="Times New Roman" w:hAnsi="Times New Roman"/>
        </w:rPr>
        <w:t>обучение</w:t>
      </w:r>
      <w:proofErr w:type="gramEnd"/>
      <w:r w:rsidRPr="00894072">
        <w:rPr>
          <w:rFonts w:ascii="Times New Roman" w:hAnsi="Times New Roman"/>
        </w:rPr>
        <w:t xml:space="preserve"> по </w:t>
      </w:r>
      <w:r w:rsidR="009C5B46" w:rsidRPr="00894072">
        <w:rPr>
          <w:rFonts w:ascii="Times New Roman" w:hAnsi="Times New Roman"/>
        </w:rPr>
        <w:t xml:space="preserve">дополнительной </w:t>
      </w:r>
      <w:r w:rsidR="00830221" w:rsidRPr="00894072">
        <w:rPr>
          <w:rFonts w:ascii="Times New Roman" w:hAnsi="Times New Roman"/>
        </w:rPr>
        <w:t>общеобразовательной</w:t>
      </w:r>
      <w:r w:rsidR="009C5B46" w:rsidRPr="00894072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894072">
        <w:rPr>
          <w:rFonts w:ascii="Times New Roman" w:hAnsi="Times New Roman"/>
        </w:rPr>
        <w:t xml:space="preserve"> –</w:t>
      </w:r>
      <w:r w:rsidR="00467F15" w:rsidRPr="00894072">
        <w:rPr>
          <w:rFonts w:ascii="Times New Roman" w:hAnsi="Times New Roman"/>
        </w:rPr>
        <w:t xml:space="preserve"> </w:t>
      </w:r>
      <w:r w:rsidR="00830221" w:rsidRPr="00894072">
        <w:rPr>
          <w:rFonts w:ascii="Times New Roman" w:hAnsi="Times New Roman"/>
        </w:rPr>
        <w:t>дополнительной общеразвивающей программе</w:t>
      </w:r>
      <w:r w:rsidR="000B7E58" w:rsidRPr="00894072">
        <w:rPr>
          <w:rFonts w:ascii="Times New Roman" w:hAnsi="Times New Roman"/>
        </w:rPr>
        <w:t xml:space="preserve"> / </w:t>
      </w:r>
      <w:r w:rsidR="00830221" w:rsidRPr="00894072">
        <w:rPr>
          <w:rFonts w:ascii="Times New Roman" w:hAnsi="Times New Roman"/>
        </w:rPr>
        <w:t>дополнительной предпрофессиональной программе</w:t>
      </w:r>
      <w:r w:rsidR="000B7E58" w:rsidRPr="00894072">
        <w:rPr>
          <w:rFonts w:ascii="Times New Roman" w:hAnsi="Times New Roman"/>
        </w:rPr>
        <w:t xml:space="preserve"> (</w:t>
      </w:r>
      <w:r w:rsidR="000B7E58" w:rsidRPr="00894072">
        <w:rPr>
          <w:rFonts w:ascii="Times New Roman" w:hAnsi="Times New Roman"/>
          <w:i/>
        </w:rPr>
        <w:t>нужное подчеркнуть</w:t>
      </w:r>
      <w:r w:rsidR="000B7E58" w:rsidRPr="00894072">
        <w:rPr>
          <w:rFonts w:ascii="Times New Roman" w:hAnsi="Times New Roman"/>
        </w:rPr>
        <w:t>)</w:t>
      </w:r>
      <w:r w:rsidR="009C5B46" w:rsidRPr="00894072">
        <w:rPr>
          <w:rFonts w:ascii="Times New Roman" w:hAnsi="Times New Roman"/>
        </w:rPr>
        <w:t xml:space="preserve"> </w:t>
      </w:r>
      <w:r w:rsidR="000B7E58" w:rsidRPr="00894072">
        <w:rPr>
          <w:rFonts w:ascii="Times New Roman" w:hAnsi="Times New Roman"/>
        </w:rPr>
        <w:t xml:space="preserve">по направлению подготовки </w:t>
      </w:r>
      <w:r w:rsidR="009C5B46" w:rsidRPr="00894072">
        <w:rPr>
          <w:rFonts w:ascii="Times New Roman" w:hAnsi="Times New Roman"/>
        </w:rPr>
        <w:t>__________________________________</w:t>
      </w:r>
      <w:r w:rsidR="000B7E58" w:rsidRPr="00894072">
        <w:rPr>
          <w:rFonts w:ascii="Times New Roman" w:hAnsi="Times New Roman"/>
        </w:rPr>
        <w:t>___________________________________</w:t>
      </w:r>
      <w:r w:rsidR="009C5B46" w:rsidRPr="00894072">
        <w:rPr>
          <w:rFonts w:ascii="Times New Roman" w:hAnsi="Times New Roman"/>
        </w:rPr>
        <w:t>_____</w:t>
      </w:r>
      <w:r w:rsidR="009C5B46" w:rsidRPr="00894072">
        <w:rPr>
          <w:rFonts w:ascii="Times New Roman" w:hAnsi="Times New Roman"/>
        </w:rPr>
        <w:tab/>
      </w:r>
      <w:r w:rsidR="009C5B46" w:rsidRPr="00894072">
        <w:rPr>
          <w:rFonts w:ascii="Times New Roman" w:hAnsi="Times New Roman"/>
        </w:rPr>
        <w:tab/>
      </w:r>
      <w:r w:rsidR="009C5B46" w:rsidRPr="00894072">
        <w:rPr>
          <w:rFonts w:ascii="Times New Roman" w:hAnsi="Times New Roman"/>
        </w:rPr>
        <w:tab/>
      </w:r>
      <w:r w:rsidR="009C5B46" w:rsidRPr="00894072">
        <w:rPr>
          <w:rFonts w:ascii="Times New Roman" w:hAnsi="Times New Roman"/>
        </w:rPr>
        <w:tab/>
      </w:r>
      <w:r w:rsidR="009C5B46" w:rsidRPr="00894072">
        <w:rPr>
          <w:rFonts w:ascii="Times New Roman" w:hAnsi="Times New Roman"/>
        </w:rPr>
        <w:tab/>
      </w:r>
      <w:r w:rsidR="009C5B46" w:rsidRPr="00894072">
        <w:rPr>
          <w:rFonts w:ascii="Times New Roman" w:hAnsi="Times New Roman"/>
        </w:rPr>
        <w:tab/>
      </w:r>
      <w:r w:rsidR="000B7E58" w:rsidRPr="00894072">
        <w:rPr>
          <w:rFonts w:ascii="Times New Roman" w:hAnsi="Times New Roman"/>
        </w:rPr>
        <w:t xml:space="preserve"> </w:t>
      </w:r>
      <w:r w:rsidR="009C5B46" w:rsidRPr="00894072">
        <w:rPr>
          <w:rFonts w:ascii="Times New Roman" w:hAnsi="Times New Roman"/>
        </w:rPr>
        <w:t>(</w:t>
      </w:r>
      <w:r w:rsidR="009C5B46" w:rsidRPr="00894072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894072">
        <w:rPr>
          <w:rFonts w:ascii="Times New Roman" w:hAnsi="Times New Roman"/>
        </w:rPr>
        <w:t>)</w:t>
      </w:r>
    </w:p>
    <w:p w:rsidR="009C5B46" w:rsidRPr="00894072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894072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894072">
        <w:rPr>
          <w:rFonts w:ascii="Times New Roman" w:hAnsi="Times New Roman"/>
          <w:sz w:val="22"/>
          <w:szCs w:val="22"/>
        </w:rPr>
        <w:t>__________</w:t>
      </w:r>
      <w:r w:rsidRPr="00894072">
        <w:rPr>
          <w:rFonts w:ascii="Times New Roman" w:hAnsi="Times New Roman"/>
          <w:sz w:val="22"/>
          <w:szCs w:val="22"/>
        </w:rPr>
        <w:t>____________________</w:t>
      </w:r>
      <w:r w:rsidR="00AF6672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894072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894072">
        <w:rPr>
          <w:rFonts w:ascii="Times New Roman" w:hAnsi="Times New Roman"/>
          <w:sz w:val="22"/>
          <w:szCs w:val="22"/>
        </w:rPr>
        <w:t xml:space="preserve">по ___________________ форме </w:t>
      </w:r>
      <w:r w:rsidRPr="00894072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894072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894072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894072">
        <w:rPr>
          <w:rFonts w:ascii="Times New Roman" w:hAnsi="Times New Roman" w:cs="Times New Roman"/>
          <w:sz w:val="22"/>
          <w:szCs w:val="22"/>
        </w:rPr>
        <w:t>)</w:t>
      </w:r>
      <w:r w:rsidR="00BA5E05">
        <w:rPr>
          <w:rStyle w:val="af3"/>
          <w:rFonts w:ascii="Times New Roman" w:hAnsi="Times New Roman" w:cs="Times New Roman"/>
          <w:sz w:val="22"/>
          <w:szCs w:val="22"/>
        </w:rPr>
        <w:footnoteReference w:id="3"/>
      </w:r>
      <w:r w:rsidR="00830221" w:rsidRPr="00894072">
        <w:rPr>
          <w:rFonts w:ascii="Times New Roman" w:hAnsi="Times New Roman" w:cs="Times New Roman"/>
          <w:sz w:val="22"/>
          <w:szCs w:val="22"/>
        </w:rPr>
        <w:t xml:space="preserve"> </w:t>
      </w:r>
      <w:r w:rsidRPr="00894072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894072">
        <w:rPr>
          <w:rFonts w:ascii="Times New Roman" w:hAnsi="Times New Roman"/>
          <w:sz w:val="22"/>
          <w:szCs w:val="22"/>
        </w:rPr>
        <w:t xml:space="preserve"> планом (</w:t>
      </w:r>
      <w:r w:rsidRPr="00894072">
        <w:rPr>
          <w:rFonts w:ascii="Times New Roman" w:hAnsi="Times New Roman"/>
          <w:i/>
          <w:sz w:val="22"/>
          <w:szCs w:val="22"/>
        </w:rPr>
        <w:t>нужное подчеркнуть</w:t>
      </w:r>
      <w:r w:rsidRPr="00894072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894072">
        <w:rPr>
          <w:rFonts w:ascii="Times New Roman" w:hAnsi="Times New Roman"/>
          <w:sz w:val="22"/>
          <w:szCs w:val="22"/>
        </w:rPr>
        <w:t>.</w:t>
      </w:r>
    </w:p>
    <w:p w:rsidR="004E5BDC" w:rsidRPr="00894072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99729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85FEA" w:rsidRPr="00894072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894072">
        <w:rPr>
          <w:rFonts w:ascii="Times New Roman" w:hAnsi="Times New Roman"/>
          <w:sz w:val="22"/>
          <w:szCs w:val="22"/>
        </w:rPr>
        <w:t xml:space="preserve">После освоения </w:t>
      </w:r>
      <w:proofErr w:type="gramStart"/>
      <w:r w:rsidR="00285FEA" w:rsidRPr="00894072">
        <w:rPr>
          <w:rFonts w:ascii="Times New Roman" w:hAnsi="Times New Roman"/>
          <w:sz w:val="22"/>
          <w:szCs w:val="22"/>
        </w:rPr>
        <w:t>Обучающимся</w:t>
      </w:r>
      <w:proofErr w:type="gramEnd"/>
      <w:r w:rsidR="00285FEA" w:rsidRPr="00894072">
        <w:rPr>
          <w:rFonts w:ascii="Times New Roman" w:hAnsi="Times New Roman"/>
          <w:sz w:val="22"/>
          <w:szCs w:val="22"/>
        </w:rPr>
        <w:t xml:space="preserve"> образовательной программы и успешного прохождения итоговой аттестации, выдается </w:t>
      </w:r>
      <w:r w:rsidR="001D2D78" w:rsidRPr="00894072">
        <w:rPr>
          <w:rFonts w:ascii="Times New Roman" w:hAnsi="Times New Roman"/>
          <w:sz w:val="22"/>
          <w:szCs w:val="22"/>
        </w:rPr>
        <w:t xml:space="preserve">следующий </w:t>
      </w:r>
      <w:r w:rsidR="00285FEA" w:rsidRPr="00894072">
        <w:rPr>
          <w:rFonts w:ascii="Times New Roman" w:hAnsi="Times New Roman"/>
          <w:sz w:val="22"/>
          <w:szCs w:val="22"/>
        </w:rPr>
        <w:t>документ об образовании и</w:t>
      </w:r>
      <w:r w:rsidR="001D2D78" w:rsidRPr="00894072">
        <w:rPr>
          <w:rFonts w:ascii="Times New Roman" w:hAnsi="Times New Roman"/>
          <w:sz w:val="22"/>
          <w:szCs w:val="22"/>
        </w:rPr>
        <w:t xml:space="preserve"> (или)</w:t>
      </w:r>
      <w:r w:rsidR="00285FEA" w:rsidRPr="00894072">
        <w:rPr>
          <w:rFonts w:ascii="Times New Roman" w:hAnsi="Times New Roman"/>
          <w:sz w:val="22"/>
          <w:szCs w:val="22"/>
        </w:rPr>
        <w:t xml:space="preserve"> о квалификаци</w:t>
      </w:r>
      <w:r w:rsidR="00422F34" w:rsidRPr="00894072">
        <w:rPr>
          <w:rFonts w:ascii="Times New Roman" w:hAnsi="Times New Roman"/>
          <w:sz w:val="22"/>
          <w:szCs w:val="22"/>
        </w:rPr>
        <w:t xml:space="preserve">и </w:t>
      </w:r>
      <w:r w:rsidR="00285FEA" w:rsidRPr="00894072">
        <w:rPr>
          <w:rFonts w:ascii="Times New Roman" w:hAnsi="Times New Roman"/>
          <w:sz w:val="22"/>
          <w:szCs w:val="22"/>
        </w:rPr>
        <w:t xml:space="preserve">– </w:t>
      </w:r>
      <w:r w:rsidR="001D2D78" w:rsidRPr="00894072">
        <w:rPr>
          <w:rFonts w:ascii="Times New Roman" w:hAnsi="Times New Roman"/>
          <w:sz w:val="22"/>
          <w:szCs w:val="22"/>
        </w:rPr>
        <w:t>________________________</w:t>
      </w:r>
      <w:r w:rsidR="00997295" w:rsidRPr="00894072">
        <w:rPr>
          <w:rFonts w:ascii="Times New Roman" w:hAnsi="Times New Roman"/>
          <w:sz w:val="22"/>
          <w:szCs w:val="22"/>
        </w:rPr>
        <w:t xml:space="preserve"> (</w:t>
      </w:r>
      <w:r w:rsidR="001D2D78" w:rsidRPr="00894072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997295" w:rsidRPr="00894072">
        <w:rPr>
          <w:rFonts w:ascii="Times New Roman" w:hAnsi="Times New Roman"/>
          <w:sz w:val="22"/>
          <w:szCs w:val="22"/>
        </w:rPr>
        <w:t>)</w:t>
      </w:r>
      <w:r w:rsidR="00422F34" w:rsidRPr="00894072">
        <w:rPr>
          <w:rFonts w:ascii="Times New Roman" w:hAnsi="Times New Roman"/>
          <w:sz w:val="22"/>
          <w:szCs w:val="22"/>
        </w:rPr>
        <w:t>. Образец такого документа об образовании и (или) о квалификации самостоятельно устанавливается Исполнителем</w:t>
      </w:r>
      <w:r w:rsidR="00EB4586" w:rsidRPr="00894072">
        <w:rPr>
          <w:rStyle w:val="af3"/>
          <w:rFonts w:ascii="Times New Roman" w:hAnsi="Times New Roman"/>
          <w:sz w:val="22"/>
          <w:szCs w:val="22"/>
        </w:rPr>
        <w:footnoteReference w:id="4"/>
      </w:r>
      <w:r w:rsidR="00BD34EA" w:rsidRPr="00894072">
        <w:rPr>
          <w:rFonts w:ascii="Times New Roman" w:hAnsi="Times New Roman"/>
          <w:sz w:val="22"/>
          <w:szCs w:val="22"/>
        </w:rPr>
        <w:t xml:space="preserve">. </w:t>
      </w:r>
    </w:p>
    <w:p w:rsidR="00422F34" w:rsidRPr="00894072" w:rsidRDefault="00EB4586" w:rsidP="00997295">
      <w:pPr>
        <w:jc w:val="both"/>
        <w:rPr>
          <w:rFonts w:ascii="Times New Roman" w:hAnsi="Times New Roman"/>
          <w:sz w:val="22"/>
          <w:szCs w:val="22"/>
        </w:rPr>
      </w:pPr>
      <w:r w:rsidRPr="00894072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894072">
        <w:rPr>
          <w:rFonts w:ascii="Times New Roman" w:hAnsi="Times New Roman"/>
          <w:sz w:val="22"/>
          <w:szCs w:val="22"/>
        </w:rPr>
        <w:t>Обучающ</w:t>
      </w:r>
      <w:r w:rsidRPr="00894072">
        <w:rPr>
          <w:rFonts w:ascii="Times New Roman" w:hAnsi="Times New Roman"/>
          <w:sz w:val="22"/>
          <w:szCs w:val="22"/>
        </w:rPr>
        <w:t xml:space="preserve">имся </w:t>
      </w:r>
      <w:r w:rsidR="00422F34" w:rsidRPr="00894072">
        <w:rPr>
          <w:rFonts w:ascii="Times New Roman" w:hAnsi="Times New Roman"/>
          <w:sz w:val="22"/>
          <w:szCs w:val="22"/>
        </w:rPr>
        <w:t>образовательн</w:t>
      </w:r>
      <w:r w:rsidRPr="00894072">
        <w:rPr>
          <w:rFonts w:ascii="Times New Roman" w:hAnsi="Times New Roman"/>
          <w:sz w:val="22"/>
          <w:szCs w:val="22"/>
        </w:rPr>
        <w:t>ой</w:t>
      </w:r>
      <w:r w:rsidR="00422F34" w:rsidRPr="00894072">
        <w:rPr>
          <w:rFonts w:ascii="Times New Roman" w:hAnsi="Times New Roman"/>
          <w:sz w:val="22"/>
          <w:szCs w:val="22"/>
        </w:rPr>
        <w:t xml:space="preserve"> программ</w:t>
      </w:r>
      <w:r w:rsidRPr="00894072">
        <w:rPr>
          <w:rFonts w:ascii="Times New Roman" w:hAnsi="Times New Roman"/>
          <w:sz w:val="22"/>
          <w:szCs w:val="22"/>
        </w:rPr>
        <w:t>ы</w:t>
      </w:r>
      <w:r w:rsidR="00422F34" w:rsidRPr="00894072">
        <w:rPr>
          <w:rFonts w:ascii="Times New Roman" w:hAnsi="Times New Roman"/>
          <w:sz w:val="22"/>
          <w:szCs w:val="22"/>
        </w:rPr>
        <w:t xml:space="preserve">, по которой не предусмотрено проведение итоговой </w:t>
      </w:r>
      <w:r w:rsidR="00422F34" w:rsidRPr="00894072">
        <w:rPr>
          <w:rFonts w:ascii="Times New Roman" w:hAnsi="Times New Roman"/>
          <w:sz w:val="22"/>
          <w:szCs w:val="22"/>
        </w:rPr>
        <w:lastRenderedPageBreak/>
        <w:t>аттестации, документ об обучении</w:t>
      </w:r>
      <w:r w:rsidRPr="00894072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89407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94072">
        <w:rPr>
          <w:rFonts w:ascii="Times New Roman" w:hAnsi="Times New Roman"/>
          <w:sz w:val="22"/>
          <w:szCs w:val="22"/>
        </w:rPr>
        <w:t>выдается</w:t>
      </w:r>
      <w:proofErr w:type="gramEnd"/>
      <w:r w:rsidRPr="00894072">
        <w:rPr>
          <w:rFonts w:ascii="Times New Roman" w:hAnsi="Times New Roman"/>
          <w:sz w:val="22"/>
          <w:szCs w:val="22"/>
        </w:rPr>
        <w:t xml:space="preserve"> следующий документ об обучении </w:t>
      </w:r>
      <w:r w:rsidR="00422F34" w:rsidRPr="00894072">
        <w:rPr>
          <w:rFonts w:ascii="Times New Roman" w:hAnsi="Times New Roman"/>
          <w:sz w:val="22"/>
          <w:szCs w:val="22"/>
        </w:rPr>
        <w:t>–  ____________________ (</w:t>
      </w:r>
      <w:r w:rsidR="00422F34" w:rsidRPr="00894072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894072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422F34" w:rsidRPr="00894072">
        <w:rPr>
          <w:rStyle w:val="af3"/>
          <w:rFonts w:ascii="Times New Roman" w:hAnsi="Times New Roman"/>
          <w:sz w:val="22"/>
          <w:szCs w:val="22"/>
        </w:rPr>
        <w:footnoteReference w:id="5"/>
      </w:r>
      <w:r w:rsidRPr="00894072">
        <w:rPr>
          <w:rFonts w:ascii="Times New Roman" w:hAnsi="Times New Roman"/>
          <w:sz w:val="22"/>
          <w:szCs w:val="22"/>
        </w:rPr>
        <w:t xml:space="preserve"> (</w:t>
      </w:r>
      <w:r w:rsidRPr="00894072">
        <w:rPr>
          <w:rFonts w:ascii="Times New Roman" w:hAnsi="Times New Roman"/>
          <w:i/>
          <w:sz w:val="22"/>
          <w:szCs w:val="22"/>
        </w:rPr>
        <w:t>нужное подчеркнуть</w:t>
      </w:r>
      <w:r w:rsidRPr="00894072">
        <w:rPr>
          <w:rFonts w:ascii="Times New Roman" w:hAnsi="Times New Roman"/>
          <w:sz w:val="22"/>
          <w:szCs w:val="22"/>
        </w:rPr>
        <w:t>)</w:t>
      </w:r>
      <w:r w:rsidR="00422F34" w:rsidRPr="00894072">
        <w:rPr>
          <w:rFonts w:ascii="Times New Roman" w:hAnsi="Times New Roman"/>
          <w:sz w:val="22"/>
          <w:szCs w:val="22"/>
        </w:rPr>
        <w:t>.</w:t>
      </w:r>
    </w:p>
    <w:p w:rsidR="004E5BDC" w:rsidRPr="00894072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894072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894072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1" w:name="sub_1200"/>
      <w:r w:rsidRPr="00894072">
        <w:rPr>
          <w:sz w:val="22"/>
          <w:szCs w:val="22"/>
        </w:rPr>
        <w:t>2. ПРАВА ИСПОЛНИТЕЛЯ, ЗАКАЗЧИКА И ОБУЧАЮЩЕГОСЯ</w:t>
      </w:r>
    </w:p>
    <w:bookmarkEnd w:id="1"/>
    <w:p w:rsidR="00997295" w:rsidRPr="00894072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894072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894072">
        <w:rPr>
          <w:rFonts w:ascii="Times New Roman" w:hAnsi="Times New Roman" w:cs="Times New Roman"/>
          <w:sz w:val="22"/>
          <w:szCs w:val="22"/>
        </w:rPr>
        <w:t xml:space="preserve">2.1. </w:t>
      </w:r>
      <w:r w:rsidRPr="00894072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89407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894072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894072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894072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894072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sz w:val="22"/>
          <w:szCs w:val="22"/>
        </w:rPr>
        <w:t xml:space="preserve">2.1.3. 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894072">
        <w:rPr>
          <w:rFonts w:ascii="Times New Roman" w:hAnsi="Times New Roman" w:cs="Times New Roman"/>
          <w:sz w:val="22"/>
          <w:szCs w:val="22"/>
        </w:rPr>
        <w:t xml:space="preserve">2.2. </w:t>
      </w:r>
      <w:r w:rsidRPr="00894072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894072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894072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894072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894072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894072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894072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894072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894072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894072">
        <w:rPr>
          <w:rFonts w:ascii="Times New Roman" w:hAnsi="Times New Roman" w:cs="Times New Roman"/>
          <w:sz w:val="22"/>
          <w:szCs w:val="22"/>
        </w:rPr>
        <w:t>: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894072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894072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Pr="00894072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894072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894072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894072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89407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894072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894072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894072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4072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894072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894072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89407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89407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3.1.4. Обеспечить </w:t>
      </w:r>
      <w:proofErr w:type="gramStart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предусмотренные выбранной образовательной программой условия ее освоения.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89407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3.1.7. Обеспечить </w:t>
      </w:r>
      <w:proofErr w:type="gramStart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894072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89407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89407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</w:t>
      </w:r>
      <w:proofErr w:type="gramStart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определенных</w:t>
      </w:r>
      <w:proofErr w:type="gramEnd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89407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89407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89407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4"/>
    <w:p w:rsidR="00D65593" w:rsidRPr="00894072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894072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894072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89407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89407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894072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894072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894072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4E5BDC" w:rsidRPr="0089407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Заказчиком в</w:t>
      </w:r>
      <w:r w:rsidR="00AF66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следующем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порядке</w:t>
      </w:r>
      <w:r w:rsidR="00AF66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B65ED" w:rsidRDefault="00AF6672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«__» % от стоимости обучения –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«___» ___________ 20__ года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AF6672" w:rsidRPr="00894072" w:rsidRDefault="00AF6672" w:rsidP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«__» % от стоимости обучения –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«___» ___________ 20__ года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894072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894072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E2EA9" w:rsidRPr="00894072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9407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Настоящий 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соглашению Сторон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.3. Настоящий 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89407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применения к </w:t>
      </w:r>
      <w:proofErr w:type="gramStart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достигшему возраста 15 лет, отчисления как меры дисциплинарного взыскания;</w:t>
      </w:r>
    </w:p>
    <w:p w:rsidR="005220D5" w:rsidRPr="0089407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</w:t>
      </w:r>
      <w:proofErr w:type="gramStart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Обучающимся</w:t>
      </w:r>
      <w:proofErr w:type="gramEnd"/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89407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89407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89407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894072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894072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6C5D5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4E5BDC" w:rsidRPr="00894072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894072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894072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87B46" w:rsidRPr="00894072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89407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894072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894072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89407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894072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9407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89407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proofErr w:type="gramStart"/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доходов, полученных преступным путем</w:t>
      </w:r>
      <w:r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894072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9407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894072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9352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="00093529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proofErr w:type="gramEnd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ознакомлен с Уставом </w:t>
      </w:r>
      <w:r w:rsidR="00D966BB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894072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ограничения срока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календарных дней 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даты внесения</w:t>
      </w:r>
      <w:proofErr w:type="gramEnd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изменения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894072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разрешаются путем переговоров Сторон. В случае</w:t>
      </w:r>
      <w:proofErr w:type="gramStart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proofErr w:type="gramEnd"/>
      <w:r w:rsidR="005B30B3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если Стороны не достигли согласия, споры разрешаются в порядке, установленном действующим законодательством </w:t>
      </w:r>
      <w:r w:rsidR="00FB6136" w:rsidRPr="0089407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89407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212ED" w:rsidRPr="00894072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671623" w:rsidRPr="00894072" w:rsidRDefault="0067162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671623" w:rsidRPr="00894072" w:rsidRDefault="0067162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894072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89407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894072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89407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89407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894072" w:rsidRDefault="005336A3">
            <w:pPr>
              <w:jc w:val="center"/>
              <w:rPr>
                <w:sz w:val="22"/>
                <w:szCs w:val="22"/>
              </w:rPr>
            </w:pPr>
            <w:r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89407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894072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6"/>
            </w:r>
            <w:r w:rsidR="005B30B3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894072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89407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2C4399" w:rsidRPr="0089407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89407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894072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  <w:proofErr w:type="gramEnd"/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</w:t>
            </w:r>
            <w:r w:rsidR="0062221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,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г. Тюмень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833BF0" w:rsidRPr="00894072" w:rsidRDefault="00833BF0" w:rsidP="0056339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Расчетный счет  40501810</w:t>
            </w:r>
            <w:r w:rsidR="009272E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165772500002</w:t>
            </w:r>
            <w:r w:rsidR="0056339C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(справочно: код ТОФК 6700) 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89407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894072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894072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894072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89407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="00BC68FE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894072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89407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="00964AED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89407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894072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</w:t>
            </w:r>
            <w:r w:rsidR="00027A5B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027A5B" w:rsidRPr="00894072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89407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89407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89407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33BF0" w:rsidRPr="00894072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89407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894072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D65419" w:rsidRPr="00894072" w:rsidRDefault="00D65419" w:rsidP="00266883">
            <w:pPr>
              <w:rPr>
                <w:sz w:val="22"/>
                <w:szCs w:val="22"/>
              </w:rPr>
            </w:pPr>
          </w:p>
        </w:tc>
      </w:tr>
      <w:tr w:rsidR="00833BF0" w:rsidRPr="00894072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94072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89407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89407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89407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894072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4072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894072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407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894072" w:rsidRDefault="00266883" w:rsidP="00266883">
            <w:pPr>
              <w:rPr>
                <w:b/>
                <w:color w:val="000000"/>
                <w:sz w:val="22"/>
                <w:szCs w:val="22"/>
              </w:rPr>
            </w:pPr>
            <w:r w:rsidRPr="00894072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89407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894072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894072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51" w:rsidRDefault="00BF4651" w:rsidP="0005414B">
      <w:r>
        <w:separator/>
      </w:r>
    </w:p>
  </w:endnote>
  <w:endnote w:type="continuationSeparator" w:id="0">
    <w:p w:rsidR="00BF4651" w:rsidRDefault="00BF4651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51" w:rsidRDefault="00BF4651" w:rsidP="0005414B">
      <w:r>
        <w:separator/>
      </w:r>
    </w:p>
  </w:footnote>
  <w:footnote w:type="continuationSeparator" w:id="0">
    <w:p w:rsidR="00BF4651" w:rsidRDefault="00BF4651" w:rsidP="0005414B">
      <w:r>
        <w:continuationSeparator/>
      </w:r>
    </w:p>
  </w:footnote>
  <w:footnote w:id="1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3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4">
    <w:p w:rsidR="00EB4586" w:rsidRDefault="00EB4586" w:rsidP="00EB4586">
      <w:pPr>
        <w:pStyle w:val="af1"/>
        <w:jc w:val="both"/>
      </w:pPr>
      <w:r>
        <w:rPr>
          <w:rStyle w:val="af3"/>
        </w:rPr>
        <w:footnoteRef/>
      </w:r>
      <w:r>
        <w:t xml:space="preserve"> Данный абзац пункта заполняется в случае, если по образовательной программе предусмотрено проведение итоговой аттестации.</w:t>
      </w:r>
    </w:p>
  </w:footnote>
  <w:footnote w:id="5">
    <w:p w:rsidR="00422F34" w:rsidRDefault="00422F34" w:rsidP="00422F34">
      <w:pPr>
        <w:pStyle w:val="af1"/>
        <w:jc w:val="both"/>
      </w:pPr>
      <w:r>
        <w:rPr>
          <w:rStyle w:val="af3"/>
        </w:rPr>
        <w:footnoteRef/>
      </w:r>
      <w:r>
        <w:t xml:space="preserve"> Данный </w:t>
      </w:r>
      <w:r w:rsidR="00EB4586">
        <w:t>абзац пункта</w:t>
      </w:r>
      <w:r>
        <w:t xml:space="preserve"> заполняется в случае, если по образовательной программе не предусмотрено проведение итоговой аттестации. </w:t>
      </w:r>
    </w:p>
  </w:footnote>
  <w:footnote w:id="6">
    <w:p w:rsidR="00960E00" w:rsidRPr="00027A5B" w:rsidRDefault="00960E00">
      <w:pPr>
        <w:pStyle w:val="af1"/>
      </w:pPr>
      <w:r w:rsidRPr="00027A5B">
        <w:rPr>
          <w:rStyle w:val="af3"/>
          <w:color w:val="FF0000"/>
          <w:highlight w:val="cyan"/>
        </w:rPr>
        <w:footnoteRef/>
      </w:r>
      <w:r w:rsidRPr="00027A5B">
        <w:rPr>
          <w:color w:val="FF0000"/>
          <w:highlight w:val="cyan"/>
        </w:rPr>
        <w:t xml:space="preserve"> </w:t>
      </w:r>
      <w:r w:rsidRPr="00027A5B">
        <w:rPr>
          <w:rFonts w:ascii="Times New Roman" w:hAnsi="Times New Roman"/>
          <w:color w:val="FF0000"/>
          <w:szCs w:val="20"/>
          <w:highlight w:val="cyan"/>
          <w:lang w:eastAsia="ru-RU"/>
        </w:rPr>
        <w:t xml:space="preserve">Заполняется в случае, если </w:t>
      </w:r>
      <w:proofErr w:type="gramStart"/>
      <w:r w:rsidRPr="00027A5B">
        <w:rPr>
          <w:rFonts w:ascii="Times New Roman" w:hAnsi="Times New Roman"/>
          <w:color w:val="FF0000"/>
          <w:szCs w:val="20"/>
          <w:highlight w:val="cyan"/>
          <w:lang w:eastAsia="ru-RU"/>
        </w:rPr>
        <w:t>Обучающийся</w:t>
      </w:r>
      <w:proofErr w:type="gramEnd"/>
      <w:r w:rsidRPr="00027A5B">
        <w:rPr>
          <w:rFonts w:ascii="Times New Roman" w:hAnsi="Times New Roman"/>
          <w:color w:val="FF0000"/>
          <w:szCs w:val="20"/>
          <w:highlight w:val="cyan"/>
          <w:lang w:eastAsia="ru-RU"/>
        </w:rPr>
        <w:t xml:space="preserve"> является стороной Договора</w:t>
      </w:r>
      <w:r>
        <w:rPr>
          <w:rFonts w:ascii="Times New Roman" w:hAnsi="Times New Roman"/>
          <w:color w:val="FF0000"/>
          <w:szCs w:val="20"/>
          <w:lang w:eastAsia="ru-RU"/>
        </w:rPr>
        <w:t>.</w:t>
      </w:r>
    </w:p>
  </w:footnote>
  <w:footnote w:id="7">
    <w:p w:rsidR="00960E00" w:rsidRDefault="00960E00">
      <w:pPr>
        <w:pStyle w:val="af1"/>
      </w:pPr>
      <w:r w:rsidRPr="007D69F5">
        <w:rPr>
          <w:rStyle w:val="af3"/>
          <w:highlight w:val="cyan"/>
        </w:rPr>
        <w:footnoteRef/>
      </w:r>
      <w:r w:rsidRPr="007D69F5">
        <w:rPr>
          <w:highlight w:val="cyan"/>
        </w:rPr>
        <w:t xml:space="preserve"> При обучении </w:t>
      </w:r>
      <w:proofErr w:type="gramStart"/>
      <w:r w:rsidRPr="007D69F5">
        <w:rPr>
          <w:highlight w:val="cyan"/>
        </w:rPr>
        <w:t>Обучающегося</w:t>
      </w:r>
      <w:proofErr w:type="gramEnd"/>
      <w:r w:rsidRPr="007D69F5">
        <w:rPr>
          <w:highlight w:val="cyan"/>
        </w:rPr>
        <w:t xml:space="preserve"> в базовом вузе данный пункт не требуется.</w:t>
      </w:r>
      <w:r>
        <w:t xml:space="preserve"> </w:t>
      </w:r>
    </w:p>
  </w:footnote>
  <w:footnote w:id="8">
    <w:p w:rsidR="00960E00" w:rsidRDefault="00960E00">
      <w:pPr>
        <w:pStyle w:val="af1"/>
      </w:pPr>
      <w:r w:rsidRPr="007D69F5">
        <w:rPr>
          <w:rStyle w:val="af3"/>
          <w:highlight w:val="cyan"/>
        </w:rPr>
        <w:footnoteRef/>
      </w:r>
      <w:r>
        <w:t xml:space="preserve"> </w:t>
      </w:r>
      <w:r w:rsidRPr="007D69F5">
        <w:rPr>
          <w:highlight w:val="cyan"/>
        </w:rPr>
        <w:t xml:space="preserve">При обучении </w:t>
      </w:r>
      <w:proofErr w:type="gramStart"/>
      <w:r w:rsidRPr="007D69F5">
        <w:rPr>
          <w:highlight w:val="cyan"/>
        </w:rPr>
        <w:t>Обучающегося</w:t>
      </w:r>
      <w:proofErr w:type="gramEnd"/>
      <w:r w:rsidRPr="007D69F5">
        <w:rPr>
          <w:highlight w:val="cyan"/>
        </w:rPr>
        <w:t xml:space="preserve"> в базово</w:t>
      </w:r>
      <w:r>
        <w:rPr>
          <w:highlight w:val="cyan"/>
        </w:rPr>
        <w:t>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D533A"/>
    <w:rsid w:val="003E1870"/>
    <w:rsid w:val="003F1C7D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5F3FF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5054"/>
    <w:rsid w:val="006F7EE3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3287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0221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A4C72"/>
    <w:rsid w:val="00BA5E05"/>
    <w:rsid w:val="00BB358E"/>
    <w:rsid w:val="00BC68FE"/>
    <w:rsid w:val="00BC6C63"/>
    <w:rsid w:val="00BD34EA"/>
    <w:rsid w:val="00BD6990"/>
    <w:rsid w:val="00BD73FD"/>
    <w:rsid w:val="00BF4651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B4586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BF02-4563-443F-AD1C-F954A59B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Газизулина Дина Михайловна</cp:lastModifiedBy>
  <cp:revision>2</cp:revision>
  <cp:lastPrinted>2019-06-26T03:40:00Z</cp:lastPrinted>
  <dcterms:created xsi:type="dcterms:W3CDTF">2019-06-26T05:49:00Z</dcterms:created>
  <dcterms:modified xsi:type="dcterms:W3CDTF">2019-06-26T05:49:00Z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