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63" w:rsidRPr="00D41C59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D41C59">
        <w:rPr>
          <w:rFonts w:cs="Liberation Serif"/>
          <w:b/>
          <w:bCs/>
          <w:sz w:val="22"/>
          <w:szCs w:val="22"/>
        </w:rPr>
        <w:t xml:space="preserve">Приложение № </w:t>
      </w:r>
      <w:r w:rsidR="00EE5B89" w:rsidRPr="00D41C59">
        <w:rPr>
          <w:rFonts w:cs="Liberation Serif"/>
          <w:b/>
          <w:bCs/>
          <w:sz w:val="22"/>
          <w:szCs w:val="22"/>
        </w:rPr>
        <w:t>7</w:t>
      </w:r>
    </w:p>
    <w:p w:rsidR="008D5863" w:rsidRPr="00D41C59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D41C59">
        <w:rPr>
          <w:rFonts w:cs="Liberation Serif"/>
          <w:b/>
          <w:bCs/>
          <w:sz w:val="22"/>
          <w:szCs w:val="22"/>
        </w:rPr>
        <w:t>УТВЕРЖДЕНО</w:t>
      </w:r>
    </w:p>
    <w:p w:rsidR="008D5863" w:rsidRPr="00D41C59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D41C59">
        <w:rPr>
          <w:rFonts w:cs="Liberation Serif"/>
          <w:b/>
          <w:bCs/>
          <w:sz w:val="22"/>
          <w:szCs w:val="22"/>
        </w:rPr>
        <w:t>приказом ТИУ</w:t>
      </w:r>
    </w:p>
    <w:p w:rsidR="008D5863" w:rsidRPr="00D41C59" w:rsidRDefault="008D5863" w:rsidP="008D5863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D41C59">
        <w:rPr>
          <w:rFonts w:cs="Liberation Serif"/>
          <w:b/>
          <w:bCs/>
          <w:sz w:val="22"/>
          <w:szCs w:val="22"/>
        </w:rPr>
        <w:t>от _______ №____</w:t>
      </w:r>
    </w:p>
    <w:p w:rsidR="008D5863" w:rsidRPr="00D41C59" w:rsidRDefault="008D5863" w:rsidP="008D5863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8D5863" w:rsidRPr="00D41C59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8D5863" w:rsidRPr="00D41C59" w:rsidRDefault="008D5863" w:rsidP="008D5863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D41C5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D41C59" w:rsidRDefault="002C3BD5" w:rsidP="002C3BD5">
      <w:pPr>
        <w:keepNext/>
        <w:jc w:val="center"/>
        <w:rPr>
          <w:szCs w:val="16"/>
        </w:rPr>
      </w:pPr>
    </w:p>
    <w:p w:rsidR="002C3BD5" w:rsidRPr="00D41C59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1C59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D41C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5B89" w:rsidRPr="00D41C59">
        <w:rPr>
          <w:rFonts w:ascii="Times New Roman" w:hAnsi="Times New Roman" w:cs="Times New Roman"/>
          <w:b/>
          <w:sz w:val="22"/>
          <w:szCs w:val="22"/>
        </w:rPr>
        <w:t>7</w:t>
      </w:r>
    </w:p>
    <w:p w:rsidR="002C3BD5" w:rsidRPr="00D41C59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gramStart"/>
      <w:r w:rsidRPr="00D41C59">
        <w:rPr>
          <w:rFonts w:ascii="Times New Roman" w:hAnsi="Times New Roman" w:cs="Times New Roman"/>
          <w:b/>
          <w:sz w:val="22"/>
          <w:szCs w:val="22"/>
        </w:rPr>
        <w:t>обучения</w:t>
      </w:r>
      <w:proofErr w:type="gramEnd"/>
      <w:r w:rsidRPr="00D41C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5B46" w:rsidRPr="00D41C59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D41C59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D41C59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D41C59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D41C59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41C59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D41C59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D41C59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D41C59" w:rsidRPr="00D41C59">
        <w:tc>
          <w:tcPr>
            <w:tcW w:w="5331" w:type="dxa"/>
            <w:shd w:val="clear" w:color="auto" w:fill="auto"/>
          </w:tcPr>
          <w:p w:rsidR="004E5BDC" w:rsidRPr="00D41C5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D41C5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D41C5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D41C59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D41C59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ab/>
              <w:t xml:space="preserve">             </w:t>
            </w:r>
            <w:r w:rsidRPr="00D41C59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D41C59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1C59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D41C59">
        <w:rPr>
          <w:rFonts w:ascii="Times New Roman" w:hAnsi="Times New Roman"/>
          <w:sz w:val="22"/>
          <w:szCs w:val="22"/>
        </w:rPr>
        <w:t xml:space="preserve">№ 2134 </w:t>
      </w:r>
      <w:r w:rsidRPr="00D41C59">
        <w:rPr>
          <w:rFonts w:ascii="Times New Roman" w:hAnsi="Times New Roman"/>
          <w:sz w:val="22"/>
          <w:szCs w:val="22"/>
        </w:rPr>
        <w:t>от 13.05.2016 (</w:t>
      </w:r>
      <w:r w:rsidR="00310718" w:rsidRPr="00D41C59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310718" w:rsidRPr="00D41C59">
        <w:rPr>
          <w:rFonts w:ascii="Times New Roman" w:hAnsi="Times New Roman" w:cs="Times New Roman"/>
          <w:sz w:val="22"/>
          <w:szCs w:val="22"/>
        </w:rPr>
        <w:t xml:space="preserve"> Л035-00115-72/00120603</w:t>
      </w:r>
      <w:r w:rsidRPr="00D41C59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D41C59">
        <w:rPr>
          <w:rFonts w:ascii="Times New Roman" w:hAnsi="Times New Roman"/>
          <w:i/>
          <w:sz w:val="22"/>
          <w:szCs w:val="22"/>
        </w:rPr>
        <w:t>(должность, Ф.И.О.)</w:t>
      </w:r>
      <w:r w:rsidRPr="00D41C59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D41C59">
        <w:rPr>
          <w:rFonts w:ascii="Times New Roman" w:hAnsi="Times New Roman"/>
          <w:sz w:val="22"/>
          <w:szCs w:val="22"/>
        </w:rPr>
        <w:t>__.__.</w:t>
      </w:r>
      <w:r w:rsidR="00386D1E" w:rsidRPr="00D41C59">
        <w:rPr>
          <w:rFonts w:ascii="Times New Roman" w:hAnsi="Times New Roman"/>
          <w:sz w:val="22"/>
          <w:szCs w:val="22"/>
        </w:rPr>
        <w:t xml:space="preserve"> 20</w:t>
      </w:r>
      <w:r w:rsidRPr="00D41C59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D41C59">
        <w:rPr>
          <w:rFonts w:ascii="Times New Roman" w:hAnsi="Times New Roman"/>
          <w:sz w:val="22"/>
          <w:szCs w:val="22"/>
        </w:rPr>
        <w:t>__.__. 20</w:t>
      </w:r>
      <w:r w:rsidR="002C3BD5" w:rsidRPr="00D41C59">
        <w:rPr>
          <w:rFonts w:ascii="Times New Roman" w:hAnsi="Times New Roman"/>
          <w:sz w:val="22"/>
          <w:szCs w:val="22"/>
        </w:rPr>
        <w:t xml:space="preserve">__ </w:t>
      </w:r>
      <w:r w:rsidRPr="00D41C59">
        <w:rPr>
          <w:rFonts w:ascii="Times New Roman" w:hAnsi="Times New Roman"/>
          <w:sz w:val="22"/>
          <w:szCs w:val="22"/>
        </w:rPr>
        <w:t>по __</w:t>
      </w:r>
      <w:r w:rsidR="00E0641B" w:rsidRPr="00D41C59">
        <w:rPr>
          <w:rFonts w:ascii="Times New Roman" w:hAnsi="Times New Roman"/>
          <w:sz w:val="22"/>
          <w:szCs w:val="22"/>
        </w:rPr>
        <w:t xml:space="preserve">. </w:t>
      </w:r>
      <w:r w:rsidR="00386D1E" w:rsidRPr="00D41C59">
        <w:rPr>
          <w:rFonts w:ascii="Times New Roman" w:hAnsi="Times New Roman"/>
          <w:sz w:val="22"/>
          <w:szCs w:val="22"/>
        </w:rPr>
        <w:t>__. 20</w:t>
      </w:r>
      <w:r w:rsidR="002C3BD5" w:rsidRPr="00D41C59">
        <w:rPr>
          <w:rFonts w:ascii="Times New Roman" w:hAnsi="Times New Roman"/>
          <w:sz w:val="22"/>
          <w:szCs w:val="22"/>
        </w:rPr>
        <w:t>__</w:t>
      </w:r>
      <w:r w:rsidRPr="00D41C59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D41C59">
        <w:rPr>
          <w:rFonts w:ascii="Times New Roman" w:hAnsi="Times New Roman"/>
          <w:i/>
          <w:sz w:val="22"/>
          <w:szCs w:val="22"/>
        </w:rPr>
        <w:t>(</w:t>
      </w:r>
      <w:r w:rsidR="002C3BD5" w:rsidRPr="00D41C59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D41C59">
        <w:rPr>
          <w:rFonts w:ascii="Times New Roman" w:hAnsi="Times New Roman"/>
          <w:i/>
          <w:sz w:val="22"/>
          <w:szCs w:val="22"/>
        </w:rPr>
        <w:t>)</w:t>
      </w:r>
      <w:r w:rsidRPr="00D41C59">
        <w:rPr>
          <w:rFonts w:ascii="Times New Roman" w:hAnsi="Times New Roman"/>
          <w:sz w:val="22"/>
          <w:szCs w:val="22"/>
        </w:rPr>
        <w:t>,</w:t>
      </w:r>
      <w:r w:rsidR="002C3BD5" w:rsidRPr="00D41C5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C3BD5" w:rsidRPr="00D41C59">
        <w:rPr>
          <w:rFonts w:ascii="Times New Roman" w:hAnsi="Times New Roman"/>
          <w:sz w:val="22"/>
          <w:szCs w:val="22"/>
        </w:rPr>
        <w:t>действующ</w:t>
      </w:r>
      <w:r w:rsidR="001C160B" w:rsidRPr="00D41C59">
        <w:rPr>
          <w:rFonts w:ascii="Times New Roman" w:hAnsi="Times New Roman"/>
          <w:sz w:val="22"/>
          <w:szCs w:val="22"/>
        </w:rPr>
        <w:t>им</w:t>
      </w:r>
      <w:proofErr w:type="gramEnd"/>
      <w:r w:rsidR="002C3BD5" w:rsidRPr="00D41C59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D41C59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D41C59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D41C59">
        <w:rPr>
          <w:rFonts w:cs="Liberation Serif"/>
          <w:sz w:val="22"/>
          <w:szCs w:val="22"/>
        </w:rPr>
        <w:t>с одной стороны</w:t>
      </w:r>
      <w:r w:rsidR="002C3BD5" w:rsidRPr="00D41C59">
        <w:rPr>
          <w:rFonts w:ascii="Times New Roman" w:hAnsi="Times New Roman"/>
          <w:sz w:val="22"/>
          <w:szCs w:val="22"/>
        </w:rPr>
        <w:t>,</w:t>
      </w:r>
    </w:p>
    <w:p w:rsidR="008E442E" w:rsidRPr="00D41C59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D41C59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(</w:t>
      </w:r>
      <w:r w:rsidRPr="00D41C59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D41C59">
        <w:rPr>
          <w:rFonts w:ascii="Times New Roman" w:hAnsi="Times New Roman"/>
          <w:sz w:val="22"/>
          <w:szCs w:val="22"/>
        </w:rPr>
        <w:t>)</w:t>
      </w:r>
    </w:p>
    <w:p w:rsidR="008E442E" w:rsidRPr="00D41C59" w:rsidRDefault="008E442E" w:rsidP="008E442E">
      <w:pPr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D41C59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D41C59">
        <w:rPr>
          <w:rFonts w:ascii="Times New Roman" w:hAnsi="Times New Roman"/>
          <w:sz w:val="22"/>
          <w:szCs w:val="22"/>
        </w:rPr>
        <w:t>(</w:t>
      </w:r>
      <w:r w:rsidRPr="00D41C59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8E442E" w:rsidRPr="00D41C5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r w:rsidRPr="00D41C59">
        <w:rPr>
          <w:rFonts w:ascii="Times New Roman" w:hAnsi="Times New Roman"/>
          <w:i/>
          <w:sz w:val="22"/>
          <w:szCs w:val="22"/>
        </w:rPr>
        <w:tab/>
      </w:r>
      <w:proofErr w:type="gramStart"/>
      <w:r w:rsidRPr="00D41C59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D41C59">
        <w:rPr>
          <w:rFonts w:ascii="Times New Roman" w:hAnsi="Times New Roman"/>
          <w:sz w:val="22"/>
          <w:szCs w:val="22"/>
        </w:rPr>
        <w:t>)</w:t>
      </w:r>
      <w:proofErr w:type="gramEnd"/>
    </w:p>
    <w:p w:rsidR="008E442E" w:rsidRPr="00D41C5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D41C59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D41C59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D41C59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D41C59">
        <w:rPr>
          <w:rFonts w:ascii="Times New Roman" w:hAnsi="Times New Roman"/>
          <w:sz w:val="22"/>
          <w:szCs w:val="22"/>
        </w:rPr>
        <w:t>,</w:t>
      </w:r>
    </w:p>
    <w:p w:rsidR="008E442E" w:rsidRPr="00D41C59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D41C59">
        <w:rPr>
          <w:rFonts w:ascii="Times New Roman" w:hAnsi="Times New Roman"/>
          <w:sz w:val="22"/>
          <w:szCs w:val="22"/>
        </w:rPr>
        <w:t>(</w:t>
      </w:r>
      <w:r w:rsidRPr="00D41C59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830221" w:rsidRPr="00D41C59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1C59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D41C59">
        <w:rPr>
          <w:rFonts w:ascii="Times New Roman" w:hAnsi="Times New Roman"/>
          <w:sz w:val="22"/>
          <w:szCs w:val="22"/>
        </w:rPr>
        <w:t>)</w:t>
      </w:r>
      <w:proofErr w:type="gramEnd"/>
    </w:p>
    <w:p w:rsidR="00830221" w:rsidRPr="00D41C59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D41C59">
        <w:rPr>
          <w:rFonts w:ascii="Times New Roman" w:hAnsi="Times New Roman" w:cs="Times New Roman"/>
          <w:sz w:val="22"/>
          <w:szCs w:val="22"/>
        </w:rPr>
        <w:t>____________________</w:t>
      </w:r>
      <w:r w:rsidRPr="00D41C59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D41C59">
        <w:rPr>
          <w:rFonts w:ascii="Times New Roman" w:hAnsi="Times New Roman" w:cs="Times New Roman"/>
          <w:sz w:val="22"/>
          <w:szCs w:val="22"/>
        </w:rPr>
        <w:t>_________</w:t>
      </w:r>
      <w:r w:rsidRPr="00D41C59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D41C59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(</w:t>
      </w:r>
      <w:r w:rsidRPr="00D41C59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D41C59">
        <w:rPr>
          <w:rFonts w:ascii="Times New Roman" w:hAnsi="Times New Roman"/>
          <w:sz w:val="22"/>
          <w:szCs w:val="22"/>
        </w:rPr>
        <w:t>)</w:t>
      </w:r>
    </w:p>
    <w:p w:rsidR="00830221" w:rsidRPr="00D41C59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D41C59">
        <w:rPr>
          <w:rFonts w:ascii="Times New Roman" w:hAnsi="Times New Roman" w:cs="Times New Roman"/>
          <w:sz w:val="22"/>
          <w:szCs w:val="22"/>
        </w:rPr>
        <w:t>ог</w:t>
      </w:r>
      <w:proofErr w:type="gramStart"/>
      <w:r w:rsidR="003D533A" w:rsidRPr="00D41C59">
        <w:rPr>
          <w:rFonts w:ascii="Times New Roman" w:hAnsi="Times New Roman" w:cs="Times New Roman"/>
          <w:sz w:val="22"/>
          <w:szCs w:val="22"/>
        </w:rPr>
        <w:t>о</w:t>
      </w:r>
      <w:r w:rsidRPr="00D41C59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3D533A" w:rsidRPr="00D41C59">
        <w:rPr>
          <w:rFonts w:ascii="Times New Roman" w:hAnsi="Times New Roman" w:cs="Times New Roman"/>
          <w:sz w:val="22"/>
          <w:szCs w:val="22"/>
        </w:rPr>
        <w:t>ой</w:t>
      </w:r>
      <w:r w:rsidRPr="00D41C59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D41C59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D41C59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D41C59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D41C59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D41C59">
        <w:rPr>
          <w:rFonts w:ascii="Times New Roman" w:hAnsi="Times New Roman"/>
          <w:sz w:val="22"/>
          <w:szCs w:val="22"/>
        </w:rPr>
        <w:t>й</w:t>
      </w:r>
      <w:r w:rsidR="00783287" w:rsidRPr="00D41C59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="00783287" w:rsidRPr="00D41C59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D41C59">
        <w:rPr>
          <w:rFonts w:ascii="Times New Roman" w:hAnsi="Times New Roman"/>
          <w:sz w:val="22"/>
          <w:szCs w:val="22"/>
        </w:rPr>
        <w:t>)</w:t>
      </w:r>
      <w:r w:rsidRPr="00D41C59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D41C59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D41C59">
        <w:rPr>
          <w:rFonts w:ascii="Times New Roman" w:hAnsi="Times New Roman"/>
          <w:sz w:val="22"/>
          <w:szCs w:val="22"/>
        </w:rPr>
        <w:t>, (</w:t>
      </w:r>
      <w:r w:rsidRPr="00D41C59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D41C59">
        <w:rPr>
          <w:rFonts w:ascii="Times New Roman" w:hAnsi="Times New Roman"/>
          <w:sz w:val="22"/>
          <w:szCs w:val="22"/>
        </w:rPr>
        <w:t>),</w:t>
      </w:r>
      <w:r w:rsidR="000B7E58"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D41C59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D41C59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41C59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D41C59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D41C5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D41C59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D41C59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D41C59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D41C59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D41C59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D41C59">
        <w:rPr>
          <w:rFonts w:ascii="Times New Roman" w:hAnsi="Times New Roman"/>
        </w:rPr>
        <w:t>обучение</w:t>
      </w:r>
      <w:proofErr w:type="gramEnd"/>
      <w:r w:rsidRPr="00D41C59">
        <w:rPr>
          <w:rFonts w:ascii="Times New Roman" w:hAnsi="Times New Roman"/>
        </w:rPr>
        <w:t xml:space="preserve"> по </w:t>
      </w:r>
      <w:r w:rsidR="009C5B46" w:rsidRPr="00D41C59">
        <w:rPr>
          <w:rFonts w:ascii="Times New Roman" w:hAnsi="Times New Roman"/>
        </w:rPr>
        <w:t xml:space="preserve">дополнительной </w:t>
      </w:r>
      <w:r w:rsidR="00830221" w:rsidRPr="00D41C59">
        <w:rPr>
          <w:rFonts w:ascii="Times New Roman" w:hAnsi="Times New Roman"/>
        </w:rPr>
        <w:t>общеобразовательной</w:t>
      </w:r>
      <w:r w:rsidR="009C5B46" w:rsidRPr="00D41C59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D41C59">
        <w:rPr>
          <w:rFonts w:ascii="Times New Roman" w:hAnsi="Times New Roman"/>
        </w:rPr>
        <w:t xml:space="preserve"> –</w:t>
      </w:r>
      <w:r w:rsidR="00467F15" w:rsidRPr="00D41C59">
        <w:rPr>
          <w:rFonts w:ascii="Times New Roman" w:hAnsi="Times New Roman"/>
        </w:rPr>
        <w:t xml:space="preserve"> </w:t>
      </w:r>
      <w:r w:rsidR="00830221" w:rsidRPr="00D41C59">
        <w:rPr>
          <w:rFonts w:ascii="Times New Roman" w:hAnsi="Times New Roman"/>
        </w:rPr>
        <w:t>дополнительной общеразвивающей программе</w:t>
      </w:r>
      <w:r w:rsidR="000B7E58" w:rsidRPr="00D41C59">
        <w:rPr>
          <w:rFonts w:ascii="Times New Roman" w:hAnsi="Times New Roman"/>
        </w:rPr>
        <w:t xml:space="preserve"> / </w:t>
      </w:r>
      <w:r w:rsidR="00830221" w:rsidRPr="00D41C59">
        <w:rPr>
          <w:rFonts w:ascii="Times New Roman" w:hAnsi="Times New Roman"/>
        </w:rPr>
        <w:t>дополнительной предпрофессиональной программе</w:t>
      </w:r>
      <w:r w:rsidR="000B7E58" w:rsidRPr="00D41C59">
        <w:rPr>
          <w:rFonts w:ascii="Times New Roman" w:hAnsi="Times New Roman"/>
        </w:rPr>
        <w:t xml:space="preserve"> (</w:t>
      </w:r>
      <w:r w:rsidR="000B7E58" w:rsidRPr="00D41C59">
        <w:rPr>
          <w:rFonts w:ascii="Times New Roman" w:hAnsi="Times New Roman"/>
          <w:i/>
        </w:rPr>
        <w:t>нужное подчеркнуть</w:t>
      </w:r>
      <w:r w:rsidR="000B7E58" w:rsidRPr="00D41C59">
        <w:rPr>
          <w:rFonts w:ascii="Times New Roman" w:hAnsi="Times New Roman"/>
        </w:rPr>
        <w:t>)</w:t>
      </w:r>
      <w:r w:rsidR="009C5B46" w:rsidRPr="00D41C59">
        <w:rPr>
          <w:rFonts w:ascii="Times New Roman" w:hAnsi="Times New Roman"/>
        </w:rPr>
        <w:t xml:space="preserve"> </w:t>
      </w:r>
      <w:r w:rsidR="000B7E58" w:rsidRPr="00D41C59">
        <w:rPr>
          <w:rFonts w:ascii="Times New Roman" w:hAnsi="Times New Roman"/>
        </w:rPr>
        <w:t xml:space="preserve">по направлению подготовки </w:t>
      </w:r>
      <w:r w:rsidR="009C5B46" w:rsidRPr="00D41C59">
        <w:rPr>
          <w:rFonts w:ascii="Times New Roman" w:hAnsi="Times New Roman"/>
        </w:rPr>
        <w:t>__________________________________</w:t>
      </w:r>
      <w:r w:rsidR="000B7E58" w:rsidRPr="00D41C59">
        <w:rPr>
          <w:rFonts w:ascii="Times New Roman" w:hAnsi="Times New Roman"/>
        </w:rPr>
        <w:t>___________________________________</w:t>
      </w:r>
      <w:r w:rsidR="009C5B46" w:rsidRPr="00D41C59">
        <w:rPr>
          <w:rFonts w:ascii="Times New Roman" w:hAnsi="Times New Roman"/>
        </w:rPr>
        <w:t>_____</w:t>
      </w:r>
      <w:r w:rsidR="009C5B46" w:rsidRPr="00D41C59">
        <w:rPr>
          <w:rFonts w:ascii="Times New Roman" w:hAnsi="Times New Roman"/>
        </w:rPr>
        <w:tab/>
      </w:r>
      <w:r w:rsidR="009C5B46" w:rsidRPr="00D41C59">
        <w:rPr>
          <w:rFonts w:ascii="Times New Roman" w:hAnsi="Times New Roman"/>
        </w:rPr>
        <w:tab/>
      </w:r>
      <w:r w:rsidR="009C5B46" w:rsidRPr="00D41C59">
        <w:rPr>
          <w:rFonts w:ascii="Times New Roman" w:hAnsi="Times New Roman"/>
        </w:rPr>
        <w:tab/>
      </w:r>
      <w:r w:rsidR="009C5B46" w:rsidRPr="00D41C59">
        <w:rPr>
          <w:rFonts w:ascii="Times New Roman" w:hAnsi="Times New Roman"/>
        </w:rPr>
        <w:tab/>
      </w:r>
      <w:r w:rsidR="009C5B46" w:rsidRPr="00D41C59">
        <w:rPr>
          <w:rFonts w:ascii="Times New Roman" w:hAnsi="Times New Roman"/>
        </w:rPr>
        <w:tab/>
      </w:r>
      <w:r w:rsidR="009C5B46" w:rsidRPr="00D41C59">
        <w:rPr>
          <w:rFonts w:ascii="Times New Roman" w:hAnsi="Times New Roman"/>
        </w:rPr>
        <w:tab/>
      </w:r>
      <w:r w:rsidR="000B7E58" w:rsidRPr="00D41C59">
        <w:rPr>
          <w:rFonts w:ascii="Times New Roman" w:hAnsi="Times New Roman"/>
        </w:rPr>
        <w:t xml:space="preserve"> </w:t>
      </w:r>
      <w:r w:rsidR="009C5B46" w:rsidRPr="00D41C59">
        <w:rPr>
          <w:rFonts w:ascii="Times New Roman" w:hAnsi="Times New Roman"/>
        </w:rPr>
        <w:t>(</w:t>
      </w:r>
      <w:r w:rsidR="009C5B46" w:rsidRPr="00D41C59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D41C59">
        <w:rPr>
          <w:rFonts w:ascii="Times New Roman" w:hAnsi="Times New Roman"/>
        </w:rPr>
        <w:t>)</w:t>
      </w:r>
    </w:p>
    <w:p w:rsidR="009C5B46" w:rsidRPr="00D41C59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D41C59">
        <w:rPr>
          <w:rFonts w:ascii="Times New Roman" w:hAnsi="Times New Roman"/>
          <w:sz w:val="22"/>
          <w:szCs w:val="22"/>
        </w:rPr>
        <w:t>__________</w:t>
      </w:r>
      <w:r w:rsidRPr="00D41C59">
        <w:rPr>
          <w:rFonts w:ascii="Times New Roman" w:hAnsi="Times New Roman"/>
          <w:sz w:val="22"/>
          <w:szCs w:val="22"/>
        </w:rPr>
        <w:t>____________________</w:t>
      </w:r>
      <w:r w:rsidR="00AF6672" w:rsidRPr="00D41C59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D41C59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hAnsi="Times New Roman"/>
          <w:sz w:val="22"/>
          <w:szCs w:val="22"/>
        </w:rPr>
        <w:lastRenderedPageBreak/>
        <w:t xml:space="preserve">по ___________________ форме </w:t>
      </w:r>
      <w:r w:rsidRPr="00D41C59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D41C59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D41C59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D41C59">
        <w:rPr>
          <w:rFonts w:ascii="Times New Roman" w:hAnsi="Times New Roman" w:cs="Times New Roman"/>
          <w:sz w:val="22"/>
          <w:szCs w:val="22"/>
        </w:rPr>
        <w:t>)</w:t>
      </w:r>
      <w:r w:rsidR="00BA5E05" w:rsidRPr="00D41C59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D41C59">
        <w:rPr>
          <w:rFonts w:ascii="Times New Roman" w:hAnsi="Times New Roman" w:cs="Times New Roman"/>
          <w:sz w:val="22"/>
          <w:szCs w:val="22"/>
        </w:rPr>
        <w:t xml:space="preserve"> </w:t>
      </w:r>
      <w:r w:rsidRPr="00D41C59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D41C59">
        <w:rPr>
          <w:rFonts w:ascii="Times New Roman" w:hAnsi="Times New Roman"/>
          <w:sz w:val="22"/>
          <w:szCs w:val="22"/>
        </w:rPr>
        <w:t xml:space="preserve"> планом (</w:t>
      </w:r>
      <w:r w:rsidRPr="00D41C59">
        <w:rPr>
          <w:rFonts w:ascii="Times New Roman" w:hAnsi="Times New Roman"/>
          <w:i/>
          <w:sz w:val="22"/>
          <w:szCs w:val="22"/>
        </w:rPr>
        <w:t>нужное подчеркнуть</w:t>
      </w:r>
      <w:r w:rsidRPr="00D41C59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D41C59">
        <w:rPr>
          <w:rFonts w:ascii="Times New Roman" w:hAnsi="Times New Roman"/>
          <w:sz w:val="22"/>
          <w:szCs w:val="22"/>
        </w:rPr>
        <w:t>.</w:t>
      </w:r>
    </w:p>
    <w:p w:rsidR="004E5BDC" w:rsidRPr="00D41C59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D41C59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="008F6578" w:rsidRPr="00D41C59">
        <w:rPr>
          <w:rFonts w:ascii="Times New Roman" w:hAnsi="Times New Roman" w:cs="Times New Roman"/>
          <w:sz w:val="22"/>
          <w:szCs w:val="22"/>
        </w:rPr>
        <w:t>обучения по Договору</w:t>
      </w:r>
      <w:proofErr w:type="gramEnd"/>
      <w:r w:rsidR="008F6578" w:rsidRPr="00D41C59">
        <w:rPr>
          <w:rFonts w:ascii="Times New Roman" w:hAnsi="Times New Roman" w:cs="Times New Roman"/>
          <w:sz w:val="22"/>
          <w:szCs w:val="22"/>
        </w:rPr>
        <w:t xml:space="preserve"> (срок оказания платных образовательных услуг) составляет с «_____»_______20___года по «_____»________20___года.</w:t>
      </w:r>
    </w:p>
    <w:p w:rsidR="00422F34" w:rsidRPr="00D41C59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D41C59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D41C59">
        <w:rPr>
          <w:rFonts w:ascii="Times New Roman" w:hAnsi="Times New Roman"/>
          <w:sz w:val="22"/>
          <w:szCs w:val="22"/>
        </w:rPr>
        <w:t>Обучающ</w:t>
      </w:r>
      <w:r w:rsidR="00EB4586" w:rsidRPr="00D41C59">
        <w:rPr>
          <w:rFonts w:ascii="Times New Roman" w:hAnsi="Times New Roman"/>
          <w:sz w:val="22"/>
          <w:szCs w:val="22"/>
        </w:rPr>
        <w:t xml:space="preserve">имся </w:t>
      </w:r>
      <w:r w:rsidR="00422F34" w:rsidRPr="00D41C59">
        <w:rPr>
          <w:rFonts w:ascii="Times New Roman" w:hAnsi="Times New Roman"/>
          <w:sz w:val="22"/>
          <w:szCs w:val="22"/>
        </w:rPr>
        <w:t>образовательн</w:t>
      </w:r>
      <w:r w:rsidR="00EB4586" w:rsidRPr="00D41C59">
        <w:rPr>
          <w:rFonts w:ascii="Times New Roman" w:hAnsi="Times New Roman"/>
          <w:sz w:val="22"/>
          <w:szCs w:val="22"/>
        </w:rPr>
        <w:t>ой</w:t>
      </w:r>
      <w:r w:rsidR="00422F34" w:rsidRPr="00D41C59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D41C59">
        <w:rPr>
          <w:rFonts w:ascii="Times New Roman" w:hAnsi="Times New Roman"/>
          <w:sz w:val="22"/>
          <w:szCs w:val="22"/>
        </w:rPr>
        <w:t>ы</w:t>
      </w:r>
      <w:r w:rsidR="008F6578" w:rsidRPr="00D41C59">
        <w:rPr>
          <w:rFonts w:ascii="Times New Roman" w:hAnsi="Times New Roman"/>
          <w:sz w:val="22"/>
          <w:szCs w:val="22"/>
        </w:rPr>
        <w:t xml:space="preserve"> до</w:t>
      </w:r>
      <w:r w:rsidR="00422F34" w:rsidRPr="00D41C59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D41C59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D41C5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B4586" w:rsidRPr="00D41C59">
        <w:rPr>
          <w:rFonts w:ascii="Times New Roman" w:hAnsi="Times New Roman"/>
          <w:sz w:val="22"/>
          <w:szCs w:val="22"/>
        </w:rPr>
        <w:t>выдается</w:t>
      </w:r>
      <w:proofErr w:type="gramEnd"/>
      <w:r w:rsidR="00EB4586" w:rsidRPr="00D41C59">
        <w:rPr>
          <w:rFonts w:ascii="Times New Roman" w:hAnsi="Times New Roman"/>
          <w:sz w:val="22"/>
          <w:szCs w:val="22"/>
        </w:rPr>
        <w:t xml:space="preserve"> следующий документ об обучении </w:t>
      </w:r>
      <w:r w:rsidR="00422F34" w:rsidRPr="00D41C59">
        <w:rPr>
          <w:rFonts w:ascii="Times New Roman" w:hAnsi="Times New Roman"/>
          <w:sz w:val="22"/>
          <w:szCs w:val="22"/>
        </w:rPr>
        <w:t>–  ____________________ (</w:t>
      </w:r>
      <w:r w:rsidR="00422F34" w:rsidRPr="00D41C59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D41C59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D41C59">
        <w:rPr>
          <w:rFonts w:ascii="Times New Roman" w:hAnsi="Times New Roman"/>
          <w:sz w:val="22"/>
          <w:szCs w:val="22"/>
        </w:rPr>
        <w:t xml:space="preserve"> (</w:t>
      </w:r>
      <w:r w:rsidR="00EB4586" w:rsidRPr="00D41C59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D41C59">
        <w:rPr>
          <w:rFonts w:ascii="Times New Roman" w:hAnsi="Times New Roman"/>
          <w:sz w:val="22"/>
          <w:szCs w:val="22"/>
        </w:rPr>
        <w:t>)</w:t>
      </w:r>
      <w:r w:rsidR="00422F34" w:rsidRPr="00D41C59">
        <w:rPr>
          <w:rFonts w:ascii="Times New Roman" w:hAnsi="Times New Roman"/>
          <w:sz w:val="22"/>
          <w:szCs w:val="22"/>
        </w:rPr>
        <w:t>.</w:t>
      </w:r>
    </w:p>
    <w:p w:rsidR="004E5BDC" w:rsidRPr="00D41C59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D41C59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D41C59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D41C59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D41C5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D41C59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D41C59">
        <w:rPr>
          <w:rFonts w:ascii="Times New Roman" w:hAnsi="Times New Roman" w:cs="Times New Roman"/>
          <w:sz w:val="22"/>
          <w:szCs w:val="22"/>
        </w:rPr>
        <w:t xml:space="preserve">2.1. </w:t>
      </w:r>
      <w:r w:rsidRPr="00D41C59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D41C5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D41C59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D41C59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41C59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D41C59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sz w:val="22"/>
          <w:szCs w:val="22"/>
        </w:rPr>
        <w:t xml:space="preserve">2.1.3.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285E82" w:rsidRPr="00D41C59" w:rsidRDefault="00285E82" w:rsidP="00285E82">
      <w:pPr>
        <w:jc w:val="both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proofErr w:type="gramStart"/>
      <w:r w:rsidRPr="00D41C59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D41C59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D41C59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  <w:proofErr w:type="gramEnd"/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D41C59">
        <w:rPr>
          <w:rFonts w:ascii="Times New Roman" w:hAnsi="Times New Roman" w:cs="Times New Roman"/>
          <w:sz w:val="22"/>
          <w:szCs w:val="22"/>
        </w:rPr>
        <w:t xml:space="preserve">2.2. </w:t>
      </w:r>
      <w:r w:rsidRPr="00D41C59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D41C59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D41C5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D41C5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D41C59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D41C5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D41C59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D41C59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D41C59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D41C59">
        <w:rPr>
          <w:rFonts w:ascii="Times New Roman" w:hAnsi="Times New Roman" w:cs="Times New Roman"/>
          <w:sz w:val="22"/>
          <w:szCs w:val="22"/>
        </w:rPr>
        <w:t>: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D41C59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D41C5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D41C59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41C5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D41C59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D41C59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D41C59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D41C5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D41C59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D41C5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D41C59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1C59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D41C59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D41C59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D41C5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85E82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D41C5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</w:t>
      </w:r>
      <w:proofErr w:type="gramStart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предусмотренные выбранной образовательной программой условия ее освоения.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D41C5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3.1.7. Обеспечить </w:t>
      </w:r>
      <w:proofErr w:type="gramStart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D41C59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285E82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D41C5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285E82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D41C5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1 настоящего Договора, в размере и порядке, </w:t>
      </w:r>
      <w:proofErr w:type="gramStart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определенных</w:t>
      </w:r>
      <w:proofErr w:type="gramEnd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85E82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:rsidR="00285E82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D41C5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proofErr w:type="gramStart"/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  <w:proofErr w:type="gramEnd"/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Для </w:t>
      </w:r>
      <w:proofErr w:type="gramStart"/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заказчиков-физических</w:t>
      </w:r>
      <w:proofErr w:type="gramEnd"/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 лиц</w:t>
      </w:r>
      <w:r w:rsidRPr="00D41C5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D41C5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</w:t>
      </w:r>
      <w:proofErr w:type="gramStart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 даты изменения</w:t>
      </w:r>
      <w:proofErr w:type="gramEnd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путем направления уведомления по адресу, указанному в разделе 10 настоящего Договора. </w:t>
      </w:r>
    </w:p>
    <w:p w:rsidR="00997295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85E82" w:rsidRPr="00D41C59" w:rsidRDefault="00285E82" w:rsidP="00285E8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D41C5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D41C5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D41C5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:rsidR="00D65593" w:rsidRPr="00D41C59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D41C59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D41C59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D41C5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D41C5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D41C5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D41C5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D41C5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3F69B6" w:rsidRPr="00D41C59" w:rsidRDefault="003F69B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="00A931B1"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(при условии обучения несколько лет</w:t>
      </w:r>
      <w:r w:rsidR="00770449"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в Общеобразовательном лицее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)</w:t>
      </w:r>
    </w:p>
    <w:p w:rsidR="003F69B6" w:rsidRPr="00D41C59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D41C5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Pr="00D41C5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Pr="00D41C5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Федерации,</w:t>
      </w:r>
      <w:r w:rsidR="00A638B8" w:rsidRPr="00D41C5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>в том числе по годам:</w:t>
      </w:r>
    </w:p>
    <w:p w:rsidR="003F69B6" w:rsidRPr="00D41C59" w:rsidRDefault="003F69B6" w:rsidP="003F69B6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B81AB5">
        <w:rPr>
          <w:rFonts w:ascii="Times New Roman" w:hAnsi="Times New Roman" w:cs="Times New Roman"/>
          <w:spacing w:val="-3"/>
          <w:sz w:val="22"/>
          <w:szCs w:val="22"/>
        </w:rPr>
        <w:t>4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B81AB5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</w:t>
      </w:r>
      <w:proofErr w:type="gramStart"/>
      <w:r w:rsidRPr="00D41C59">
        <w:rPr>
          <w:rFonts w:ascii="Times New Roman" w:hAnsi="Times New Roman" w:cs="Times New Roman"/>
          <w:spacing w:val="-3"/>
          <w:sz w:val="22"/>
          <w:szCs w:val="22"/>
        </w:rPr>
        <w:t>.;</w:t>
      </w:r>
      <w:proofErr w:type="gramEnd"/>
    </w:p>
    <w:p w:rsidR="003F69B6" w:rsidRPr="00D41C59" w:rsidRDefault="003F69B6" w:rsidP="003F69B6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B81AB5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B81AB5">
        <w:rPr>
          <w:rFonts w:ascii="Times New Roman" w:hAnsi="Times New Roman" w:cs="Times New Roman"/>
          <w:spacing w:val="-3"/>
          <w:sz w:val="22"/>
          <w:szCs w:val="22"/>
        </w:rPr>
        <w:t>6</w:t>
      </w:r>
      <w:r w:rsidRPr="00D41C59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4E5BDC" w:rsidRPr="00D41C59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D41C59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BF309F" w:rsidRPr="00D41C5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</w:p>
    <w:p w:rsidR="003F69B6" w:rsidRPr="00D41C59" w:rsidRDefault="003F69B6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lastRenderedPageBreak/>
        <w:t>Общеобразовательный лицей:</w:t>
      </w:r>
    </w:p>
    <w:p w:rsidR="008F79BC" w:rsidRPr="00D41C59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«Лицей»):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два раза в год в следующем порядке: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4.2.1. Оплата в размере 50% от стои</w:t>
      </w:r>
      <w:r w:rsidR="00B81A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202</w:t>
      </w:r>
      <w:r w:rsidR="00B81A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D41C59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</w:t>
      </w:r>
      <w:r w:rsidR="00B81AB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Pr="00D41C59">
        <w:rPr>
          <w:sz w:val="22"/>
          <w:szCs w:val="22"/>
        </w:rPr>
        <w:t xml:space="preserve">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в размере 50%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сентября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Оставшаяся часть </w:t>
      </w:r>
      <w:r w:rsidR="000F4454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 15 февраля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Pr="00D41C59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 (группы «</w:t>
      </w:r>
      <w:proofErr w:type="spellStart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Пролицей</w:t>
      </w:r>
      <w:proofErr w:type="spellEnd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»):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в год в следующем порядке:</w:t>
      </w:r>
    </w:p>
    <w:p w:rsidR="00A638B8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в размере 50%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не позднее 01 октября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D41C59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 Оставшаяся часть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не позднее 15 февраля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8F79BC" w:rsidRDefault="00B81AB5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Дополнительные общеобразовательные программы</w:t>
      </w:r>
      <w:r w:rsidRPr="00B81AB5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(при условии обучения менее 2 месяцев)</w:t>
      </w:r>
      <w:r>
        <w:rPr>
          <w:rFonts w:ascii="Times New Roman" w:hAnsi="Times New Roman" w:cs="Times New Roman"/>
          <w:i/>
          <w:spacing w:val="-3"/>
          <w:sz w:val="22"/>
          <w:szCs w:val="22"/>
        </w:rPr>
        <w:t>:</w:t>
      </w:r>
    </w:p>
    <w:p w:rsidR="00B81AB5" w:rsidRDefault="00B81AB5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690D7A" w:rsidRP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Заказчиком в размере 100 % от стоимости образовательных услуг не позднее, чем за пять банковских дней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690D7A" w:rsidRP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 (если договор заключается менее чем за 5 банковских дней до начала обучения: не позднее, чем за день до начала обучения согласно пункту 1.2. настоящего Договора).</w:t>
      </w:r>
      <w:proofErr w:type="gramEnd"/>
    </w:p>
    <w:p w:rsidR="00690D7A" w:rsidRPr="00D41C59" w:rsidRDefault="00690D7A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Центр архитектурной подготовки:</w:t>
      </w:r>
    </w:p>
    <w:p w:rsidR="008F79BC" w:rsidRPr="00D41C59" w:rsidRDefault="008F79BC" w:rsidP="008F79B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более 2 месяцев) по программе 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«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Архитектурно-художественные классы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»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8D4F4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период обучения</w:t>
      </w:r>
      <w:r w:rsidR="00F828F7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равными частями</w:t>
      </w:r>
      <w:r w:rsidR="008D4F4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F828F7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оплата за </w:t>
      </w:r>
      <w:r w:rsidRPr="00D41C59">
        <w:rPr>
          <w:rFonts w:ascii="Times New Roman" w:eastAsia="Times New Roman" w:hAnsi="Times New Roman" w:cs="Liberation Serif"/>
          <w:sz w:val="22"/>
          <w:szCs w:val="22"/>
          <w:lang w:val="en-US" w:eastAsia="ru-RU" w:bidi="ar-SA"/>
        </w:rPr>
        <w:t>I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квартал в размере ______________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________2024г. (при зачислении в </w:t>
      </w:r>
      <w:r w:rsidRPr="00D41C59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позднее, чем за пять банковских дней до начала обучения согласно пункту 1.2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</w:t>
      </w:r>
      <w:r w:rsidRPr="00D41C5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F828F7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оплата за </w:t>
      </w:r>
      <w:r w:rsidRPr="00D41C59">
        <w:rPr>
          <w:rFonts w:ascii="Times New Roman" w:eastAsia="Times New Roman" w:hAnsi="Times New Roman" w:cs="Liberation Serif"/>
          <w:sz w:val="22"/>
          <w:szCs w:val="22"/>
          <w:lang w:val="en-US" w:eastAsia="ru-RU" w:bidi="ar-SA"/>
        </w:rPr>
        <w:t>II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квартал в размере ____________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декабря 2024г.;</w:t>
      </w:r>
    </w:p>
    <w:p w:rsidR="008F79BC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оплата за </w:t>
      </w:r>
      <w:r w:rsidRPr="00D41C59">
        <w:rPr>
          <w:rFonts w:ascii="Times New Roman" w:eastAsia="Times New Roman" w:hAnsi="Times New Roman" w:cs="Liberation Serif"/>
          <w:sz w:val="22"/>
          <w:szCs w:val="22"/>
          <w:lang w:val="en-US" w:eastAsia="ru-RU" w:bidi="ar-SA"/>
        </w:rPr>
        <w:t>III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квартал в размере ___________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2025г.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ежеквартально 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., 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срока обучения, указанного в пункте 1.2. настоящего Договора, не позднее 1 (первого) числа каждого квартала учебного года, начиная с первого квартала заключения настоящего Договора. </w:t>
      </w:r>
    </w:p>
    <w:p w:rsidR="00F828F7" w:rsidRPr="00D41C59" w:rsidRDefault="00F828F7" w:rsidP="00F828F7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2 месяцев) по программам: Подготовительные курсы, Школа архитектурного мышления, студии для школьников и взрослых</w:t>
      </w:r>
    </w:p>
    <w:p w:rsidR="00F828F7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два раза за период обучения в следующем порядке:</w:t>
      </w:r>
    </w:p>
    <w:p w:rsidR="00F828F7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50 % от стоимости образовательных услуг 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_______ 2024г. (при зачислении в </w:t>
      </w:r>
      <w:r w:rsidRPr="00D41C59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 чем, за пять банковских дней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F828F7" w:rsidRPr="00D41C59" w:rsidRDefault="00F828F7" w:rsidP="00F828F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 оплата 50 % от стоимости образовательных услуг 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марта 2025г.</w:t>
      </w:r>
    </w:p>
    <w:p w:rsidR="008F79BC" w:rsidRPr="00D41C59" w:rsidRDefault="008F79BC" w:rsidP="008F79BC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менее 2 месяцев) 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по программам: 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Курс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для взрослых (72 часа), Краткосрочны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, интенсивны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и очно-заочны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е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курс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>ы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, Летняя студия,</w:t>
      </w:r>
      <w:r w:rsidR="00C337AF"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а также по другим программам при условии обучения менее 2 месяцев</w:t>
      </w:r>
      <w:r w:rsidR="00BA49F0"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:rsidR="003F69B6" w:rsidRPr="00D41C59" w:rsidRDefault="00285E82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 Оплата стоимости образовательных услуг</w:t>
      </w:r>
      <w:r w:rsidR="008F79B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337AF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="008F79B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8F79B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D918F2" w:rsidRPr="00D41C59" w:rsidRDefault="00D918F2" w:rsidP="008F79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По всем программам Центра архитектурной подготовки:</w:t>
      </w:r>
    </w:p>
    <w:p w:rsidR="00D918F2" w:rsidRPr="00D41C59" w:rsidRDefault="00D918F2" w:rsidP="008F79BC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4.2.1.</w:t>
      </w:r>
      <w:r w:rsidRPr="00D41C59">
        <w:rPr>
          <w:rFonts w:ascii="Times New Roman" w:hAnsi="Times New Roman" w:cs="Times New Roman"/>
          <w:sz w:val="22"/>
          <w:szCs w:val="22"/>
        </w:rPr>
        <w:t xml:space="preserve"> В стоимость образовательных услуг по Договору не включена стоимость расходных материалов (краски, пластилин, бумага и т.д.</w:t>
      </w:r>
      <w:r w:rsidR="000F4454" w:rsidRPr="00D41C59">
        <w:rPr>
          <w:rFonts w:ascii="Times New Roman" w:hAnsi="Times New Roman" w:cs="Times New Roman"/>
          <w:sz w:val="22"/>
          <w:szCs w:val="22"/>
        </w:rPr>
        <w:t>).</w:t>
      </w:r>
    </w:p>
    <w:p w:rsidR="008F79BC" w:rsidRPr="00D41C59" w:rsidRDefault="008F79BC" w:rsidP="008F79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F6672" w:rsidRPr="00D41C59" w:rsidRDefault="00EB67C9" w:rsidP="00E73F54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Школа инженерного резерва:</w:t>
      </w:r>
    </w:p>
    <w:p w:rsidR="00BA49F0" w:rsidRPr="00D41C59" w:rsidRDefault="00BA49F0" w:rsidP="00BA49F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</w:t>
      </w:r>
      <w:r w:rsidRPr="00D41C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- </w:t>
      </w:r>
      <w:proofErr w:type="gramStart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обучение по программе</w:t>
      </w:r>
      <w:proofErr w:type="gramEnd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«Школа абитуриента»: подготовка к ОГЭ, ЕГЭ  более 7 месяцев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50% от стоимости обучения не позднее, чем за день до начала обучения согласно пункту 1.2</w:t>
      </w:r>
      <w:r w:rsidR="00690D7A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 Оставшаяся часть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не позднее 01 февраля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- </w:t>
      </w:r>
      <w:proofErr w:type="gramStart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обучение по программе</w:t>
      </w:r>
      <w:proofErr w:type="gramEnd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«Школа абитуриента»: подготовка к ОГЭ, ЕГЭ  менее 7 месяцев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 за день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- </w:t>
      </w:r>
      <w:proofErr w:type="gramStart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обучение по</w:t>
      </w:r>
      <w:proofErr w:type="gramEnd"/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остальным программам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ежемесячно</w:t>
      </w:r>
      <w:r w:rsidRPr="00D41C5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позднее, чем за день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Договора;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szCs w:val="20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6D4B3D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месяц).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84A21" w:rsidRPr="00D41C59" w:rsidRDefault="00084A21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proofErr w:type="gramStart"/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СОЦ</w:t>
      </w:r>
      <w:proofErr w:type="gramEnd"/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«Зодчий»: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Оплата стоимости образовательных услуг производится Заказчиком ежемесячно</w:t>
      </w:r>
      <w:r w:rsidRPr="00D41C5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позднее, чем за день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Договора;</w:t>
      </w:r>
    </w:p>
    <w:p w:rsidR="00D574C6" w:rsidRPr="00D41C59" w:rsidRDefault="00D574C6" w:rsidP="00D574C6">
      <w:pPr>
        <w:jc w:val="both"/>
        <w:rPr>
          <w:rFonts w:ascii="Times New Roman" w:hAnsi="Times New Roman" w:cs="Times New Roman"/>
          <w:szCs w:val="20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месяц);</w:t>
      </w:r>
    </w:p>
    <w:p w:rsidR="00D574C6" w:rsidRPr="00D41C59" w:rsidRDefault="00D574C6" w:rsidP="00D574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 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10 (десятого) числа месяца _______ (указать месяц).</w:t>
      </w:r>
    </w:p>
    <w:p w:rsidR="00084A21" w:rsidRPr="00D41C59" w:rsidRDefault="00084A21" w:rsidP="00A931B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05FEB" w:rsidRPr="00D41C59" w:rsidRDefault="00905FEB" w:rsidP="00A931B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</w:t>
      </w:r>
      <w:r w:rsidR="00BA49F0"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 xml:space="preserve"> ТИУ</w:t>
      </w:r>
      <w:r w:rsidRPr="00D41C5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: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более 7 месяцев)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8D4F4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октября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Pr="00D41C59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337AF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Договора);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января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CA79A1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роизводится не позднее 01 апреля 202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</w:p>
    <w:p w:rsidR="00BA49F0" w:rsidRPr="00D41C59" w:rsidRDefault="00BA49F0" w:rsidP="00BA49F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D41C5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менее 7 месяцев)</w:t>
      </w:r>
    </w:p>
    <w:p w:rsidR="00BA49F0" w:rsidRPr="00D41C59" w:rsidRDefault="00BA49F0" w:rsidP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</w:t>
      </w:r>
      <w:r w:rsidR="00CA79A1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337AF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банковских дней до начала обучения согласно пункту  </w:t>
      </w:r>
      <w:r w:rsidR="00E451B8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1.2</w:t>
      </w:r>
      <w:r w:rsidR="00E451B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Договора.</w:t>
      </w:r>
    </w:p>
    <w:p w:rsidR="00BA49F0" w:rsidRPr="00D41C59" w:rsidRDefault="00BA49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922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406922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0692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922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</w:t>
      </w:r>
      <w:r w:rsidR="0040692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40692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</w:t>
      </w:r>
      <w:r w:rsidR="00285D0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занятий в период обучения, а также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285D0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итоговой аттестации не является односторонним отказом Обучающегося и/или Заказчика от исполнения </w:t>
      </w:r>
      <w:r w:rsidR="00285D0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настоящего Договора и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="00285E82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D41C59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D7005" w:rsidRPr="00D41C59" w:rsidRDefault="009D70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40692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</w:t>
      </w:r>
      <w:proofErr w:type="gramStart"/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Обучающегося</w:t>
      </w:r>
      <w:proofErr w:type="gramEnd"/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на следующий </w:t>
      </w:r>
      <w:r w:rsidR="008D4F41"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D41C59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D41C59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</w:t>
      </w:r>
      <w:r w:rsidR="00983C0A"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D41C5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приказа об отчислении.</w:t>
      </w:r>
    </w:p>
    <w:p w:rsidR="009E2EA9" w:rsidRPr="00D41C59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Настоящий </w:t>
      </w:r>
      <w:proofErr w:type="gramStart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соглашению Сторон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D41C59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5.3. Настоящий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инициативе Исполнителя в одностороннем порядке в случаях:</w:t>
      </w:r>
    </w:p>
    <w:p w:rsidR="008E442E" w:rsidRPr="00D41C5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D41C5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D41C5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D41C5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D41C5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D41C5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</w:t>
      </w:r>
      <w:proofErr w:type="gramStart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Обучающемуся</w:t>
      </w:r>
      <w:proofErr w:type="gramEnd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D41C5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D41C59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D41C59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285D05" w:rsidRPr="00D41C59" w:rsidRDefault="00285D05" w:rsidP="00285D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</w:t>
      </w:r>
      <w:r w:rsidR="00725CD9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 адресу, указанному в разделе 10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настоящего Договора. </w:t>
      </w:r>
    </w:p>
    <w:p w:rsidR="00487B46" w:rsidRPr="00D41C59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D41C5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D41C5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6.5. Заказчик вправе потребовать полного возмещения убытков, причиненных ему в связи с нарушением сроков 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начала и (или) окончания оказания образовательные услуги, а также в связи с недостатками образовательной услуги.</w:t>
      </w:r>
    </w:p>
    <w:p w:rsidR="007E67CB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D41C59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proofErr w:type="gramStart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proofErr w:type="gramStart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D41C59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доходов, полученных преступным путем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D41C59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D41C59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9352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="00093529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85E82" w:rsidRPr="00D41C59" w:rsidRDefault="00285E82" w:rsidP="00285E82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</w:t>
      </w:r>
      <w:proofErr w:type="gramStart"/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образовательные программы, реализуемые Исполнителем, Правилами внутреннего распорядка обучающихся ТИУ, документы,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D41C5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gramEnd"/>
    </w:p>
    <w:p w:rsidR="00285E82" w:rsidRPr="00D41C59" w:rsidRDefault="00285E82" w:rsidP="00285E8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</w:t>
      </w:r>
      <w:proofErr w:type="gramStart"/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proofErr w:type="gramEnd"/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285E82" w:rsidRPr="00D41C59" w:rsidRDefault="00285E82" w:rsidP="00285E82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9.7.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D41C59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разрешаются путем переговоров Сторон. В случае</w:t>
      </w:r>
      <w:proofErr w:type="gramStart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proofErr w:type="gramEnd"/>
      <w:r w:rsidR="005B30B3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если Стороны не достигли согласия, споры разрешаются в порядке, установленном действующим законодательством </w:t>
      </w:r>
      <w:r w:rsidR="00FB6136" w:rsidRPr="00D41C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D41C59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41C5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D41C59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D41C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D41C59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D41C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D41C59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D41C59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</w:t>
      </w:r>
      <w:proofErr w:type="gramStart"/>
      <w:r w:rsidRPr="00D41C59">
        <w:rPr>
          <w:rFonts w:ascii="Times New Roman" w:hAnsi="Times New Roman" w:cs="Times New Roman"/>
          <w:sz w:val="22"/>
          <w:szCs w:val="22"/>
        </w:rPr>
        <w:t>скан-копиями</w:t>
      </w:r>
      <w:proofErr w:type="gramEnd"/>
      <w:r w:rsidRPr="00D41C59">
        <w:rPr>
          <w:rFonts w:ascii="Times New Roman" w:hAnsi="Times New Roman" w:cs="Times New Roman"/>
          <w:sz w:val="22"/>
          <w:szCs w:val="22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D41C59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D41C59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10</w:t>
      </w:r>
      <w:r w:rsidR="005B30B3" w:rsidRPr="00D41C5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D41C59" w:rsidRPr="00D41C59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D41C5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D41C5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D41C59" w:rsidRDefault="005336A3">
            <w:pPr>
              <w:jc w:val="center"/>
              <w:rPr>
                <w:sz w:val="22"/>
                <w:szCs w:val="22"/>
              </w:rPr>
            </w:pP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D41C5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D41C59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11"/>
            </w:r>
            <w:r w:rsidR="005B30B3"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D41C59" w:rsidRPr="00D41C59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803CE" w:rsidRPr="00D41C59" w:rsidRDefault="006803CE" w:rsidP="006803C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D41C5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85E82" w:rsidRPr="00D41C59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85E82" w:rsidRPr="00D41C59" w:rsidRDefault="00285E82" w:rsidP="00285E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D41C59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D41C59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D41C59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8E442E" w:rsidRPr="00D41C59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D41C59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D41C5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 xml:space="preserve">БИК 017102101, </w:t>
            </w:r>
          </w:p>
          <w:p w:rsidR="008E442E" w:rsidRPr="00D41C5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D41C59">
              <w:rPr>
                <w:sz w:val="22"/>
                <w:szCs w:val="22"/>
              </w:rPr>
              <w:t>р</w:t>
            </w:r>
            <w:proofErr w:type="gramEnd"/>
            <w:r w:rsidRPr="00D41C59">
              <w:rPr>
                <w:sz w:val="22"/>
                <w:szCs w:val="22"/>
              </w:rPr>
              <w:t>/с 03214643000000016700</w:t>
            </w:r>
          </w:p>
          <w:p w:rsidR="008E442E" w:rsidRPr="00D41C59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>к/с 40102810945370000060</w:t>
            </w:r>
          </w:p>
          <w:p w:rsidR="008E442E" w:rsidRPr="00D41C59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D41C5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D41C5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D41C59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</w:t>
            </w:r>
            <w:proofErr w:type="gramStart"/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0</w:t>
            </w:r>
            <w:proofErr w:type="gramEnd"/>
          </w:p>
          <w:p w:rsidR="008E442E" w:rsidRPr="00D41C59" w:rsidRDefault="008E442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D41C5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D41C5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D41C5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D41C5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8E442E" w:rsidRPr="00D41C59" w:rsidRDefault="008E442E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D41C5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D41C59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D41C5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D41C59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D41C5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D41C59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D41C5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D41C59">
              <w:rPr>
                <w:b/>
                <w:sz w:val="22"/>
                <w:szCs w:val="22"/>
              </w:rPr>
              <w:t xml:space="preserve"> </w:t>
            </w:r>
          </w:p>
          <w:p w:rsidR="008E442E" w:rsidRPr="00D41C5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D41C5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D41C59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D41C59">
              <w:rPr>
                <w:b/>
                <w:i/>
                <w:sz w:val="22"/>
                <w:szCs w:val="22"/>
              </w:rPr>
              <w:t xml:space="preserve">Если </w:t>
            </w:r>
            <w:proofErr w:type="gramStart"/>
            <w:r w:rsidRPr="00D41C59">
              <w:rPr>
                <w:b/>
                <w:i/>
                <w:sz w:val="22"/>
                <w:szCs w:val="22"/>
              </w:rPr>
              <w:t>обучающийся</w:t>
            </w:r>
            <w:proofErr w:type="gramEnd"/>
            <w:r w:rsidRPr="00D41C59">
              <w:rPr>
                <w:b/>
                <w:i/>
                <w:sz w:val="22"/>
                <w:szCs w:val="22"/>
              </w:rPr>
              <w:t xml:space="preserve"> не достиг совершеннолетия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 xml:space="preserve">Законный представитель </w:t>
            </w:r>
            <w:proofErr w:type="gramStart"/>
            <w:r w:rsidRPr="00D41C59">
              <w:rPr>
                <w:b/>
                <w:sz w:val="22"/>
                <w:szCs w:val="22"/>
              </w:rPr>
              <w:t>Обучающегося</w:t>
            </w:r>
            <w:proofErr w:type="gramEnd"/>
            <w:r w:rsidRPr="00D41C59">
              <w:rPr>
                <w:b/>
                <w:sz w:val="22"/>
                <w:szCs w:val="22"/>
              </w:rPr>
              <w:t>: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>Ф.И.О.  ______________________________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>№ ___________________________</w:t>
            </w:r>
          </w:p>
          <w:p w:rsidR="00285E82" w:rsidRPr="00D41C59" w:rsidRDefault="00285E82" w:rsidP="00285E8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D41C5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D41C59">
              <w:rPr>
                <w:b/>
                <w:sz w:val="22"/>
                <w:szCs w:val="22"/>
              </w:rPr>
              <w:t>____________________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>______________________________</w:t>
            </w:r>
          </w:p>
          <w:p w:rsidR="008E442E" w:rsidRPr="00D41C59" w:rsidRDefault="008E442E" w:rsidP="008E442E">
            <w:pPr>
              <w:rPr>
                <w:b/>
                <w:sz w:val="22"/>
                <w:szCs w:val="22"/>
              </w:rPr>
            </w:pPr>
            <w:r w:rsidRPr="00D41C59">
              <w:rPr>
                <w:b/>
                <w:sz w:val="22"/>
                <w:szCs w:val="22"/>
              </w:rPr>
              <w:t>Тел:__________________________</w:t>
            </w:r>
          </w:p>
          <w:p w:rsidR="008E442E" w:rsidRPr="00D41C59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D41C5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D41C5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D41C5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D41C59" w:rsidRDefault="008E442E" w:rsidP="008E442E">
            <w:pPr>
              <w:jc w:val="center"/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>СОГЛАСОВАНО</w:t>
            </w:r>
          </w:p>
          <w:p w:rsidR="008E442E" w:rsidRPr="00D41C59" w:rsidRDefault="008E442E" w:rsidP="008E442E">
            <w:pPr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>Подпись</w:t>
            </w:r>
          </w:p>
          <w:p w:rsidR="008E442E" w:rsidRPr="00D41C59" w:rsidRDefault="008E442E" w:rsidP="008E442E">
            <w:pPr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D41C59" w:rsidRDefault="008E442E" w:rsidP="008E442E">
            <w:pPr>
              <w:rPr>
                <w:sz w:val="22"/>
                <w:szCs w:val="22"/>
              </w:rPr>
            </w:pPr>
          </w:p>
          <w:p w:rsidR="008E442E" w:rsidRPr="00D41C59" w:rsidRDefault="008E442E" w:rsidP="008E442E">
            <w:pPr>
              <w:rPr>
                <w:sz w:val="22"/>
                <w:szCs w:val="22"/>
              </w:rPr>
            </w:pPr>
            <w:r w:rsidRPr="00D41C59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D41C5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D41C59" w:rsidRDefault="008E442E" w:rsidP="00266883">
            <w:pPr>
              <w:rPr>
                <w:sz w:val="22"/>
                <w:szCs w:val="22"/>
              </w:rPr>
            </w:pPr>
          </w:p>
        </w:tc>
      </w:tr>
      <w:tr w:rsidR="00D41C59" w:rsidRPr="00D41C59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D41C5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442E" w:rsidRPr="00D41C5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D41C59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D41C59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C5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D41C59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D41C59" w:rsidRDefault="004825A1" w:rsidP="004825A1">
      <w:pPr>
        <w:rPr>
          <w:sz w:val="22"/>
          <w:szCs w:val="22"/>
        </w:rPr>
      </w:pPr>
      <w:r w:rsidRPr="00D41C59">
        <w:rPr>
          <w:sz w:val="22"/>
          <w:szCs w:val="22"/>
        </w:rPr>
        <w:t>Исп. Ф.И.О.</w:t>
      </w:r>
    </w:p>
    <w:sectPr w:rsidR="004825A1" w:rsidRPr="00D41C5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45" w:rsidRDefault="00AE0345" w:rsidP="0005414B">
      <w:r>
        <w:separator/>
      </w:r>
    </w:p>
  </w:endnote>
  <w:endnote w:type="continuationSeparator" w:id="0">
    <w:p w:rsidR="00AE0345" w:rsidRDefault="00AE0345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45" w:rsidRDefault="00AE0345" w:rsidP="0005414B">
      <w:r>
        <w:separator/>
      </w:r>
    </w:p>
  </w:footnote>
  <w:footnote w:type="continuationSeparator" w:id="0">
    <w:p w:rsidR="00AE0345" w:rsidRDefault="00AE0345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285E82" w:rsidRPr="00D41C59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:rsidR="00285E82" w:rsidRDefault="00285E82" w:rsidP="00285E82">
      <w:pPr>
        <w:pStyle w:val="af1"/>
      </w:pPr>
      <w:r w:rsidRPr="00D41C59">
        <w:rPr>
          <w:rStyle w:val="af3"/>
        </w:rPr>
        <w:footnoteRef/>
      </w:r>
      <w:r w:rsidRPr="00D41C5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:rsidR="00BF309F" w:rsidRPr="00B81AB5" w:rsidRDefault="00BF309F" w:rsidP="00BF309F">
      <w:pPr>
        <w:jc w:val="both"/>
        <w:rPr>
          <w:rFonts w:cs="Mangal"/>
          <w:sz w:val="20"/>
          <w:szCs w:val="18"/>
        </w:rPr>
      </w:pPr>
      <w:r w:rsidRPr="00B81AB5">
        <w:rPr>
          <w:rStyle w:val="af3"/>
          <w:rFonts w:cs="Mangal"/>
          <w:sz w:val="20"/>
          <w:szCs w:val="18"/>
        </w:rPr>
        <w:footnoteRef/>
      </w:r>
      <w:r w:rsidRPr="00B81AB5">
        <w:rPr>
          <w:rStyle w:val="af3"/>
          <w:rFonts w:cs="Mangal"/>
          <w:sz w:val="20"/>
          <w:szCs w:val="18"/>
        </w:rPr>
        <w:t xml:space="preserve"> </w:t>
      </w:r>
      <w:r w:rsidR="00B81AB5" w:rsidRPr="00B81AB5">
        <w:rPr>
          <w:rFonts w:cs="Mangal"/>
          <w:sz w:val="20"/>
          <w:szCs w:val="18"/>
        </w:rPr>
        <w:t>Е</w:t>
      </w:r>
      <w:r w:rsidRPr="00B81AB5">
        <w:rPr>
          <w:rFonts w:cs="Mangal"/>
          <w:sz w:val="20"/>
          <w:szCs w:val="18"/>
        </w:rPr>
        <w:t>сли дата срока приходится на нерабочий день, днем окончания срока считается ближайший следующий за ним рабочий день.</w:t>
      </w:r>
    </w:p>
    <w:p w:rsidR="00BF309F" w:rsidRPr="00B81AB5" w:rsidRDefault="00BF309F">
      <w:pPr>
        <w:pStyle w:val="af1"/>
      </w:pPr>
    </w:p>
  </w:footnote>
  <w:footnote w:id="8">
    <w:p w:rsidR="00F828F7" w:rsidRPr="00D41C59" w:rsidRDefault="00F828F7" w:rsidP="00F828F7">
      <w:pPr>
        <w:pStyle w:val="af1"/>
        <w:jc w:val="both"/>
        <w:rPr>
          <w:szCs w:val="20"/>
        </w:rPr>
      </w:pPr>
      <w:r w:rsidRPr="00D41C59">
        <w:rPr>
          <w:rStyle w:val="af3"/>
        </w:rPr>
        <w:footnoteRef/>
      </w:r>
      <w:r w:rsidRPr="00D41C59">
        <w:t xml:space="preserve"> </w:t>
      </w:r>
      <w:r w:rsidRPr="00D41C59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первый размер оплаты исчисляется как разница между стоимостью обучения и суммой последующих месяцев оплаты.  </w:t>
      </w:r>
    </w:p>
    <w:p w:rsidR="00F828F7" w:rsidRPr="007E12F2" w:rsidRDefault="00F828F7" w:rsidP="00F828F7">
      <w:pPr>
        <w:pStyle w:val="af1"/>
      </w:pPr>
    </w:p>
  </w:footnote>
  <w:footnote w:id="9">
    <w:p w:rsidR="00BA49F0" w:rsidRPr="007F1415" w:rsidRDefault="00BA49F0" w:rsidP="00BA49F0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 w:rsidR="00E451B8"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:rsidR="00BA49F0" w:rsidRPr="007F1415" w:rsidRDefault="00BA49F0" w:rsidP="00BA49F0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BA49F0" w:rsidRPr="007F1415" w:rsidRDefault="00BA49F0" w:rsidP="00BA49F0">
      <w:pPr>
        <w:pStyle w:val="af1"/>
      </w:pPr>
    </w:p>
  </w:footnote>
  <w:footnote w:id="10">
    <w:p w:rsidR="00D574C6" w:rsidRPr="007F1415" w:rsidRDefault="00D574C6" w:rsidP="00D574C6">
      <w:pPr>
        <w:pStyle w:val="af1"/>
        <w:jc w:val="both"/>
        <w:rPr>
          <w:szCs w:val="20"/>
        </w:rPr>
      </w:pPr>
      <w:r w:rsidRPr="007F1415">
        <w:rPr>
          <w:rStyle w:val="af3"/>
          <w:szCs w:val="20"/>
        </w:rPr>
        <w:footnoteRef/>
      </w:r>
      <w:r w:rsidRPr="007F1415">
        <w:rPr>
          <w:szCs w:val="20"/>
        </w:rPr>
        <w:t xml:space="preserve"> Количество месяцев обучения определяется исходя из периода освоения образовательной программы по пункту 1.2</w:t>
      </w:r>
      <w:r w:rsidR="00E451B8">
        <w:rPr>
          <w:szCs w:val="20"/>
        </w:rPr>
        <w:t>.</w:t>
      </w:r>
      <w:r w:rsidRPr="007F1415">
        <w:rPr>
          <w:szCs w:val="20"/>
        </w:rPr>
        <w:t xml:space="preserve"> настоящего Договора.</w:t>
      </w:r>
    </w:p>
    <w:p w:rsidR="00D574C6" w:rsidRPr="007F1415" w:rsidRDefault="00D574C6" w:rsidP="00D574C6">
      <w:pPr>
        <w:pStyle w:val="af1"/>
        <w:rPr>
          <w:szCs w:val="20"/>
        </w:rPr>
      </w:pPr>
      <w:r w:rsidRPr="007F1415">
        <w:rPr>
          <w:szCs w:val="20"/>
        </w:rPr>
        <w:t xml:space="preserve">Размер оплаты исчисляется путем деления стоимости обучения на количество месяцев обучения, при неравном делении -  последний размер оплаты исчисляется как разница между стоимостью обучения и суммой предшествующих месяцев оплаты.  </w:t>
      </w:r>
    </w:p>
    <w:p w:rsidR="00D574C6" w:rsidRDefault="00D574C6" w:rsidP="00D574C6">
      <w:pPr>
        <w:pStyle w:val="af1"/>
      </w:pPr>
    </w:p>
  </w:footnote>
  <w:footnote w:id="11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 xml:space="preserve">Заполняется в случае, если </w:t>
      </w:r>
      <w:proofErr w:type="gramStart"/>
      <w:r w:rsidRPr="008F6578">
        <w:rPr>
          <w:rFonts w:ascii="Times New Roman" w:hAnsi="Times New Roman"/>
          <w:szCs w:val="20"/>
          <w:lang w:eastAsia="ru-RU"/>
        </w:rPr>
        <w:t>Обучающийся</w:t>
      </w:r>
      <w:proofErr w:type="gramEnd"/>
      <w:r w:rsidRPr="008F6578">
        <w:rPr>
          <w:rFonts w:ascii="Times New Roman" w:hAnsi="Times New Roman"/>
          <w:szCs w:val="20"/>
          <w:lang w:eastAsia="ru-RU"/>
        </w:rPr>
        <w:t xml:space="preserve"> является стороной Договора.</w:t>
      </w:r>
    </w:p>
  </w:footnote>
  <w:footnote w:id="12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 </w:t>
      </w:r>
    </w:p>
  </w:footnote>
  <w:footnote w:id="13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</w:t>
      </w:r>
      <w:proofErr w:type="gramStart"/>
      <w:r w:rsidRPr="008F6578">
        <w:t>Обучающегося</w:t>
      </w:r>
      <w:proofErr w:type="gramEnd"/>
      <w:r w:rsidRPr="008F6578">
        <w:t xml:space="preserve">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679B5"/>
    <w:rsid w:val="00070BFA"/>
    <w:rsid w:val="00071385"/>
    <w:rsid w:val="00071A3D"/>
    <w:rsid w:val="00072472"/>
    <w:rsid w:val="00084A21"/>
    <w:rsid w:val="0008641F"/>
    <w:rsid w:val="00093529"/>
    <w:rsid w:val="000961F5"/>
    <w:rsid w:val="000A7A7B"/>
    <w:rsid w:val="000B482F"/>
    <w:rsid w:val="000B7E58"/>
    <w:rsid w:val="000C7CD8"/>
    <w:rsid w:val="000D5322"/>
    <w:rsid w:val="000E24F7"/>
    <w:rsid w:val="000E46E6"/>
    <w:rsid w:val="000E6D6D"/>
    <w:rsid w:val="000F12C0"/>
    <w:rsid w:val="000F4454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96276"/>
    <w:rsid w:val="001B018C"/>
    <w:rsid w:val="001B0C5F"/>
    <w:rsid w:val="001C160B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0"/>
    <w:rsid w:val="002452C9"/>
    <w:rsid w:val="002572F2"/>
    <w:rsid w:val="00266883"/>
    <w:rsid w:val="002728D6"/>
    <w:rsid w:val="00274314"/>
    <w:rsid w:val="00282C69"/>
    <w:rsid w:val="00285D05"/>
    <w:rsid w:val="00285E82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0718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06922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4612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3CE"/>
    <w:rsid w:val="00680C93"/>
    <w:rsid w:val="006848D5"/>
    <w:rsid w:val="0068544C"/>
    <w:rsid w:val="00690D7A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00DE4"/>
    <w:rsid w:val="00713A8C"/>
    <w:rsid w:val="00714D90"/>
    <w:rsid w:val="00721DB3"/>
    <w:rsid w:val="00725929"/>
    <w:rsid w:val="00725CD9"/>
    <w:rsid w:val="00731802"/>
    <w:rsid w:val="00733493"/>
    <w:rsid w:val="0073384C"/>
    <w:rsid w:val="00755942"/>
    <w:rsid w:val="00757C83"/>
    <w:rsid w:val="00763AD4"/>
    <w:rsid w:val="00766D99"/>
    <w:rsid w:val="0077044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1415"/>
    <w:rsid w:val="007F2386"/>
    <w:rsid w:val="00800AC0"/>
    <w:rsid w:val="00801042"/>
    <w:rsid w:val="00801427"/>
    <w:rsid w:val="00801CC1"/>
    <w:rsid w:val="00806183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4F41"/>
    <w:rsid w:val="008D5863"/>
    <w:rsid w:val="008E3B85"/>
    <w:rsid w:val="008E442E"/>
    <w:rsid w:val="008F2E98"/>
    <w:rsid w:val="008F52F0"/>
    <w:rsid w:val="008F6578"/>
    <w:rsid w:val="008F79BC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822B3"/>
    <w:rsid w:val="00983C0A"/>
    <w:rsid w:val="00994B14"/>
    <w:rsid w:val="00997295"/>
    <w:rsid w:val="009A44AF"/>
    <w:rsid w:val="009B541E"/>
    <w:rsid w:val="009B6CA7"/>
    <w:rsid w:val="009C5994"/>
    <w:rsid w:val="009C5B46"/>
    <w:rsid w:val="009D2BB7"/>
    <w:rsid w:val="009D7005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7F6A"/>
    <w:rsid w:val="00AA454C"/>
    <w:rsid w:val="00AB1BAE"/>
    <w:rsid w:val="00AB1C31"/>
    <w:rsid w:val="00AB6FC5"/>
    <w:rsid w:val="00AE034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81AB5"/>
    <w:rsid w:val="00BA49F0"/>
    <w:rsid w:val="00BA4C72"/>
    <w:rsid w:val="00BA5E05"/>
    <w:rsid w:val="00BB358E"/>
    <w:rsid w:val="00BC68FE"/>
    <w:rsid w:val="00BC6C63"/>
    <w:rsid w:val="00BD34EA"/>
    <w:rsid w:val="00BD6990"/>
    <w:rsid w:val="00BD73FD"/>
    <w:rsid w:val="00BE00F2"/>
    <w:rsid w:val="00BE0FB0"/>
    <w:rsid w:val="00BF309F"/>
    <w:rsid w:val="00BF7A2E"/>
    <w:rsid w:val="00C0110C"/>
    <w:rsid w:val="00C04896"/>
    <w:rsid w:val="00C060E4"/>
    <w:rsid w:val="00C14DCD"/>
    <w:rsid w:val="00C212ED"/>
    <w:rsid w:val="00C31489"/>
    <w:rsid w:val="00C31D82"/>
    <w:rsid w:val="00C337AF"/>
    <w:rsid w:val="00C42940"/>
    <w:rsid w:val="00C4446E"/>
    <w:rsid w:val="00C44A92"/>
    <w:rsid w:val="00C5379B"/>
    <w:rsid w:val="00C62D5E"/>
    <w:rsid w:val="00C63D48"/>
    <w:rsid w:val="00CA48A0"/>
    <w:rsid w:val="00CA79A1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41C59"/>
    <w:rsid w:val="00D544C5"/>
    <w:rsid w:val="00D54BB4"/>
    <w:rsid w:val="00D5504A"/>
    <w:rsid w:val="00D574C6"/>
    <w:rsid w:val="00D65393"/>
    <w:rsid w:val="00D65419"/>
    <w:rsid w:val="00D65593"/>
    <w:rsid w:val="00D820E6"/>
    <w:rsid w:val="00D85A8B"/>
    <w:rsid w:val="00D918F2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1981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1B8"/>
    <w:rsid w:val="00E45509"/>
    <w:rsid w:val="00E5327B"/>
    <w:rsid w:val="00E643F3"/>
    <w:rsid w:val="00E73F54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5B89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28F7"/>
    <w:rsid w:val="00F8612A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8B28-72CF-42E8-94E8-8EE92B4E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5005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2022-06-02T07:53:00Z</cp:lastPrinted>
  <dcterms:created xsi:type="dcterms:W3CDTF">2024-06-07T04:38:00Z</dcterms:created>
  <dcterms:modified xsi:type="dcterms:W3CDTF">2024-06-07T04:38:00Z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