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B011A6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894072" w:rsidRPr="00B011A6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26</w:t>
      </w:r>
    </w:p>
    <w:p w:rsidR="00AE725B" w:rsidRPr="00B011A6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B011A6" w:rsidRDefault="002C3BD5" w:rsidP="002C3BD5">
      <w:pPr>
        <w:keepNext/>
        <w:jc w:val="center"/>
        <w:rPr>
          <w:szCs w:val="16"/>
        </w:rPr>
      </w:pPr>
    </w:p>
    <w:p w:rsidR="002C3BD5" w:rsidRPr="00B011A6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011A6">
        <w:rPr>
          <w:rFonts w:ascii="Times New Roman" w:hAnsi="Times New Roman" w:cs="Times New Roman"/>
          <w:b/>
          <w:sz w:val="22"/>
          <w:szCs w:val="22"/>
        </w:rPr>
        <w:t>ФОРМА №</w:t>
      </w:r>
      <w:r w:rsidR="00894072" w:rsidRPr="00B011A6">
        <w:rPr>
          <w:rFonts w:ascii="Times New Roman" w:hAnsi="Times New Roman" w:cs="Times New Roman"/>
          <w:b/>
          <w:sz w:val="22"/>
          <w:szCs w:val="22"/>
        </w:rPr>
        <w:t xml:space="preserve"> 26</w:t>
      </w:r>
    </w:p>
    <w:p w:rsidR="002C3BD5" w:rsidRPr="00B011A6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B011A6">
        <w:rPr>
          <w:rFonts w:ascii="Times New Roman" w:hAnsi="Times New Roman" w:cs="Times New Roman"/>
          <w:b/>
          <w:sz w:val="22"/>
          <w:szCs w:val="22"/>
        </w:rPr>
        <w:t xml:space="preserve">(для обучения </w:t>
      </w:r>
      <w:r w:rsidR="009C5B46" w:rsidRPr="00B011A6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830221" w:rsidRPr="00B011A6">
        <w:rPr>
          <w:rFonts w:ascii="Times New Roman" w:hAnsi="Times New Roman" w:cs="Times New Roman"/>
          <w:b/>
          <w:sz w:val="22"/>
          <w:szCs w:val="22"/>
        </w:rPr>
        <w:t>общеобразовательным</w:t>
      </w:r>
      <w:r w:rsidR="009C5B46" w:rsidRPr="00B011A6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B011A6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B011A6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B011A6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B011A6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9C5B46"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B011A6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B011A6">
        <w:tc>
          <w:tcPr>
            <w:tcW w:w="5331" w:type="dxa"/>
            <w:shd w:val="clear" w:color="auto" w:fill="auto"/>
          </w:tcPr>
          <w:p w:rsidR="004E5BDC" w:rsidRPr="00B011A6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B011A6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B011A6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B011A6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B011A6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B011A6">
              <w:rPr>
                <w:sz w:val="22"/>
                <w:szCs w:val="22"/>
              </w:rPr>
              <w:tab/>
              <w:t xml:space="preserve">             </w:t>
            </w:r>
            <w:r w:rsidRPr="00B011A6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B011A6" w:rsidRDefault="00D54BB4" w:rsidP="00830221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B011A6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B011A6">
        <w:rPr>
          <w:rFonts w:ascii="Times New Roman" w:hAnsi="Times New Roman"/>
          <w:sz w:val="22"/>
          <w:szCs w:val="22"/>
        </w:rPr>
        <w:t xml:space="preserve">№ 2134 </w:t>
      </w:r>
      <w:r w:rsidRPr="00B011A6">
        <w:rPr>
          <w:rFonts w:ascii="Times New Roman" w:hAnsi="Times New Roman"/>
          <w:sz w:val="22"/>
          <w:szCs w:val="22"/>
        </w:rPr>
        <w:t xml:space="preserve">от 13.05.2016 (на бланке серии 90Л01 №0009181 с приложением </w:t>
      </w:r>
      <w:r w:rsidR="002875C7" w:rsidRPr="00B011A6">
        <w:rPr>
          <w:rFonts w:ascii="Times New Roman" w:hAnsi="Times New Roman"/>
          <w:sz w:val="22"/>
          <w:szCs w:val="22"/>
        </w:rPr>
        <w:t>№</w:t>
      </w:r>
      <w:r w:rsidR="00F8612A" w:rsidRPr="00B011A6">
        <w:rPr>
          <w:rFonts w:ascii="Times New Roman" w:hAnsi="Times New Roman"/>
          <w:sz w:val="22"/>
          <w:szCs w:val="22"/>
        </w:rPr>
        <w:t>____</w:t>
      </w:r>
      <w:r w:rsidRPr="00B011A6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B011A6">
        <w:rPr>
          <w:rFonts w:ascii="Times New Roman" w:hAnsi="Times New Roman"/>
          <w:i/>
          <w:sz w:val="22"/>
          <w:szCs w:val="22"/>
        </w:rPr>
        <w:t>(должность, Ф.И.О.)</w:t>
      </w:r>
      <w:r w:rsidRPr="00B011A6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B011A6">
        <w:rPr>
          <w:rFonts w:ascii="Times New Roman" w:hAnsi="Times New Roman"/>
          <w:sz w:val="22"/>
          <w:szCs w:val="22"/>
        </w:rPr>
        <w:t>__.__.</w:t>
      </w:r>
      <w:r w:rsidR="00386D1E" w:rsidRPr="00B011A6">
        <w:rPr>
          <w:rFonts w:ascii="Times New Roman" w:hAnsi="Times New Roman"/>
          <w:sz w:val="22"/>
          <w:szCs w:val="22"/>
        </w:rPr>
        <w:t xml:space="preserve"> 20</w:t>
      </w:r>
      <w:r w:rsidRPr="00B011A6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386D1E" w:rsidRPr="00B011A6">
        <w:rPr>
          <w:rFonts w:ascii="Times New Roman" w:hAnsi="Times New Roman"/>
          <w:sz w:val="22"/>
          <w:szCs w:val="22"/>
        </w:rPr>
        <w:t>__.__. 20</w:t>
      </w:r>
      <w:r w:rsidR="002C3BD5" w:rsidRPr="00B011A6">
        <w:rPr>
          <w:rFonts w:ascii="Times New Roman" w:hAnsi="Times New Roman"/>
          <w:sz w:val="22"/>
          <w:szCs w:val="22"/>
        </w:rPr>
        <w:t xml:space="preserve">__ </w:t>
      </w:r>
      <w:r w:rsidRPr="00B011A6">
        <w:rPr>
          <w:rFonts w:ascii="Times New Roman" w:hAnsi="Times New Roman"/>
          <w:sz w:val="22"/>
          <w:szCs w:val="22"/>
        </w:rPr>
        <w:t>по __</w:t>
      </w:r>
      <w:r w:rsidR="00E0641B" w:rsidRPr="00B011A6">
        <w:rPr>
          <w:rFonts w:ascii="Times New Roman" w:hAnsi="Times New Roman"/>
          <w:sz w:val="22"/>
          <w:szCs w:val="22"/>
        </w:rPr>
        <w:t xml:space="preserve">. </w:t>
      </w:r>
      <w:r w:rsidR="00386D1E" w:rsidRPr="00B011A6">
        <w:rPr>
          <w:rFonts w:ascii="Times New Roman" w:hAnsi="Times New Roman"/>
          <w:sz w:val="22"/>
          <w:szCs w:val="22"/>
        </w:rPr>
        <w:t>__. 20</w:t>
      </w:r>
      <w:r w:rsidR="002C3BD5" w:rsidRPr="00B011A6">
        <w:rPr>
          <w:rFonts w:ascii="Times New Roman" w:hAnsi="Times New Roman"/>
          <w:sz w:val="22"/>
          <w:szCs w:val="22"/>
        </w:rPr>
        <w:t>__</w:t>
      </w:r>
      <w:r w:rsidRPr="00B011A6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B011A6">
        <w:rPr>
          <w:rFonts w:ascii="Times New Roman" w:hAnsi="Times New Roman"/>
          <w:i/>
          <w:sz w:val="22"/>
          <w:szCs w:val="22"/>
        </w:rPr>
        <w:t>(</w:t>
      </w:r>
      <w:r w:rsidR="002C3BD5" w:rsidRPr="00B011A6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B011A6">
        <w:rPr>
          <w:rFonts w:ascii="Times New Roman" w:hAnsi="Times New Roman"/>
          <w:i/>
          <w:sz w:val="22"/>
          <w:szCs w:val="22"/>
        </w:rPr>
        <w:t>)</w:t>
      </w:r>
      <w:r w:rsidRPr="00B011A6">
        <w:rPr>
          <w:rFonts w:ascii="Times New Roman" w:hAnsi="Times New Roman"/>
          <w:sz w:val="22"/>
          <w:szCs w:val="22"/>
        </w:rPr>
        <w:t>,</w:t>
      </w:r>
      <w:r w:rsidR="002C3BD5" w:rsidRPr="00B011A6">
        <w:rPr>
          <w:rFonts w:ascii="Times New Roman" w:hAnsi="Times New Roman"/>
          <w:sz w:val="22"/>
          <w:szCs w:val="22"/>
        </w:rPr>
        <w:t xml:space="preserve"> действующ</w:t>
      </w:r>
      <w:r w:rsidR="001C160B" w:rsidRPr="00B011A6">
        <w:rPr>
          <w:rFonts w:ascii="Times New Roman" w:hAnsi="Times New Roman"/>
          <w:sz w:val="22"/>
          <w:szCs w:val="22"/>
        </w:rPr>
        <w:t>им</w:t>
      </w:r>
      <w:r w:rsidR="002C3BD5" w:rsidRPr="00B011A6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="002C3BD5" w:rsidRPr="00B011A6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="002C3BD5" w:rsidRPr="00B011A6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B011A6">
        <w:rPr>
          <w:rFonts w:cs="Liberation Serif"/>
          <w:sz w:val="22"/>
          <w:szCs w:val="22"/>
        </w:rPr>
        <w:t>с одной стороны</w:t>
      </w:r>
      <w:r w:rsidR="002C3BD5" w:rsidRPr="00B011A6">
        <w:rPr>
          <w:rFonts w:ascii="Times New Roman" w:hAnsi="Times New Roman"/>
          <w:sz w:val="22"/>
          <w:szCs w:val="22"/>
        </w:rPr>
        <w:t>,</w:t>
      </w:r>
    </w:p>
    <w:p w:rsidR="00830221" w:rsidRPr="00B011A6" w:rsidRDefault="00830221" w:rsidP="00830221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011A6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______________________________________________________________________________________, </w:t>
      </w:r>
    </w:p>
    <w:p w:rsidR="00830221" w:rsidRPr="00B011A6" w:rsidRDefault="00830221" w:rsidP="00830221">
      <w:pPr>
        <w:pStyle w:val="ConsPlusNonformat"/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B011A6">
        <w:rPr>
          <w:rFonts w:ascii="Times New Roman" w:hAnsi="Times New Roman" w:cs="Times New Roman"/>
          <w:sz w:val="22"/>
          <w:szCs w:val="22"/>
        </w:rPr>
        <w:t>(</w:t>
      </w:r>
      <w:r w:rsidRPr="00B011A6">
        <w:rPr>
          <w:rFonts w:ascii="Times New Roman" w:hAnsi="Times New Roman" w:cs="Times New Roman"/>
          <w:i/>
          <w:sz w:val="22"/>
          <w:szCs w:val="22"/>
        </w:rPr>
        <w:t>Ф.И.О. полностью</w:t>
      </w:r>
      <w:r w:rsidRPr="00B011A6">
        <w:rPr>
          <w:rFonts w:ascii="Times New Roman" w:hAnsi="Times New Roman" w:cs="Times New Roman"/>
          <w:sz w:val="22"/>
          <w:szCs w:val="22"/>
        </w:rPr>
        <w:t>)</w:t>
      </w:r>
    </w:p>
    <w:p w:rsidR="00830221" w:rsidRPr="00B011A6" w:rsidRDefault="00830221" w:rsidP="008302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11A6">
        <w:rPr>
          <w:rFonts w:ascii="Times New Roman" w:hAnsi="Times New Roman" w:cs="Times New Roman"/>
          <w:sz w:val="22"/>
          <w:szCs w:val="22"/>
        </w:rPr>
        <w:t>именуемый(</w:t>
      </w:r>
      <w:proofErr w:type="spellStart"/>
      <w:r w:rsidRPr="00B011A6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B011A6">
        <w:rPr>
          <w:rFonts w:ascii="Times New Roman" w:hAnsi="Times New Roman" w:cs="Times New Roman"/>
          <w:sz w:val="22"/>
          <w:szCs w:val="22"/>
        </w:rPr>
        <w:t xml:space="preserve">) в дальнейшем «Заказчик», </w:t>
      </w:r>
    </w:p>
    <w:p w:rsidR="00830221" w:rsidRPr="00B011A6" w:rsidRDefault="00830221" w:rsidP="008302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11A6">
        <w:rPr>
          <w:rFonts w:ascii="Times New Roman" w:hAnsi="Times New Roman" w:cs="Times New Roman"/>
          <w:sz w:val="22"/>
          <w:szCs w:val="22"/>
        </w:rPr>
        <w:t>действующий в интересах несовершеннолетнего ____________________________________________ _______________________________________________________________________________________,</w:t>
      </w:r>
    </w:p>
    <w:p w:rsidR="00830221" w:rsidRPr="00B011A6" w:rsidRDefault="00830221" w:rsidP="00830221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2"/>
          <w:szCs w:val="22"/>
        </w:rPr>
      </w:pPr>
      <w:r w:rsidRPr="00B011A6">
        <w:rPr>
          <w:rFonts w:ascii="Times New Roman" w:hAnsi="Times New Roman"/>
          <w:sz w:val="22"/>
          <w:szCs w:val="22"/>
        </w:rPr>
        <w:t>(</w:t>
      </w:r>
      <w:r w:rsidRPr="00B011A6">
        <w:rPr>
          <w:rFonts w:ascii="Times New Roman" w:hAnsi="Times New Roman"/>
          <w:i/>
          <w:sz w:val="22"/>
          <w:szCs w:val="22"/>
        </w:rPr>
        <w:t>фамилия, имя, отчество (при наличии) лица, зачисляемого на обучение</w:t>
      </w:r>
      <w:r w:rsidRPr="00B011A6">
        <w:rPr>
          <w:rFonts w:ascii="Times New Roman" w:hAnsi="Times New Roman"/>
          <w:sz w:val="22"/>
          <w:szCs w:val="22"/>
        </w:rPr>
        <w:t>)</w:t>
      </w:r>
    </w:p>
    <w:p w:rsidR="00830221" w:rsidRPr="00B011A6" w:rsidRDefault="00830221" w:rsidP="00830221">
      <w:pPr>
        <w:pStyle w:val="af6"/>
        <w:rPr>
          <w:rFonts w:ascii="Times New Roman" w:hAnsi="Times New Roman" w:cs="Times New Roman"/>
          <w:sz w:val="22"/>
          <w:szCs w:val="22"/>
        </w:rPr>
      </w:pPr>
      <w:r w:rsidRPr="00B011A6">
        <w:rPr>
          <w:rFonts w:ascii="Times New Roman" w:hAnsi="Times New Roman" w:cs="Times New Roman"/>
          <w:sz w:val="22"/>
          <w:szCs w:val="22"/>
        </w:rPr>
        <w:t>именуем</w:t>
      </w:r>
      <w:r w:rsidR="003D533A" w:rsidRPr="00B011A6">
        <w:rPr>
          <w:rFonts w:ascii="Times New Roman" w:hAnsi="Times New Roman" w:cs="Times New Roman"/>
          <w:sz w:val="22"/>
          <w:szCs w:val="22"/>
        </w:rPr>
        <w:t>ого</w:t>
      </w:r>
      <w:r w:rsidRPr="00B011A6">
        <w:rPr>
          <w:rFonts w:ascii="Times New Roman" w:hAnsi="Times New Roman" w:cs="Times New Roman"/>
          <w:sz w:val="22"/>
          <w:szCs w:val="22"/>
        </w:rPr>
        <w:t>(</w:t>
      </w:r>
      <w:r w:rsidR="003D533A" w:rsidRPr="00B011A6">
        <w:rPr>
          <w:rFonts w:ascii="Times New Roman" w:hAnsi="Times New Roman" w:cs="Times New Roman"/>
          <w:sz w:val="22"/>
          <w:szCs w:val="22"/>
        </w:rPr>
        <w:t>ой</w:t>
      </w:r>
      <w:r w:rsidRPr="00B011A6">
        <w:rPr>
          <w:rFonts w:ascii="Times New Roman" w:hAnsi="Times New Roman" w:cs="Times New Roman"/>
          <w:sz w:val="22"/>
          <w:szCs w:val="22"/>
        </w:rPr>
        <w:t>) в дальнейшем «Обучающийся»</w:t>
      </w:r>
      <w:r w:rsidRPr="00B011A6">
        <w:rPr>
          <w:rStyle w:val="af3"/>
          <w:rFonts w:ascii="Times New Roman" w:hAnsi="Times New Roman" w:cs="Times New Roman"/>
          <w:sz w:val="22"/>
          <w:szCs w:val="22"/>
        </w:rPr>
        <w:footnoteReference w:id="1"/>
      </w:r>
      <w:r w:rsidRPr="00B011A6">
        <w:rPr>
          <w:rFonts w:ascii="Times New Roman" w:hAnsi="Times New Roman" w:cs="Times New Roman"/>
          <w:sz w:val="22"/>
          <w:szCs w:val="22"/>
        </w:rPr>
        <w:t>, /</w:t>
      </w:r>
    </w:p>
    <w:p w:rsidR="00830221" w:rsidRPr="00B011A6" w:rsidRDefault="00830221" w:rsidP="00830221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011A6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_____________________________________________________________________________________,</w:t>
      </w:r>
    </w:p>
    <w:p w:rsidR="000B7E58" w:rsidRPr="00B011A6" w:rsidRDefault="00830221" w:rsidP="00830221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B011A6">
        <w:rPr>
          <w:rFonts w:ascii="Times New Roman" w:hAnsi="Times New Roman"/>
          <w:sz w:val="22"/>
          <w:szCs w:val="22"/>
        </w:rPr>
        <w:t>именуемый</w:t>
      </w:r>
      <w:r w:rsidR="00783287" w:rsidRPr="00B011A6">
        <w:rPr>
          <w:rFonts w:ascii="Times New Roman" w:hAnsi="Times New Roman"/>
          <w:sz w:val="22"/>
          <w:szCs w:val="22"/>
        </w:rPr>
        <w:t>(</w:t>
      </w:r>
      <w:proofErr w:type="spellStart"/>
      <w:r w:rsidR="00783287" w:rsidRPr="00B011A6">
        <w:rPr>
          <w:rFonts w:ascii="Times New Roman" w:hAnsi="Times New Roman"/>
          <w:sz w:val="22"/>
          <w:szCs w:val="22"/>
        </w:rPr>
        <w:t>ая</w:t>
      </w:r>
      <w:proofErr w:type="spellEnd"/>
      <w:r w:rsidR="00783287" w:rsidRPr="00B011A6">
        <w:rPr>
          <w:rFonts w:ascii="Times New Roman" w:hAnsi="Times New Roman"/>
          <w:sz w:val="22"/>
          <w:szCs w:val="22"/>
        </w:rPr>
        <w:t>)</w:t>
      </w:r>
      <w:r w:rsidRPr="00B011A6">
        <w:rPr>
          <w:rFonts w:ascii="Times New Roman" w:hAnsi="Times New Roman"/>
          <w:sz w:val="22"/>
          <w:szCs w:val="22"/>
        </w:rPr>
        <w:t xml:space="preserve"> в дальнейшем «Обучающийся»</w:t>
      </w:r>
      <w:r w:rsidRPr="00B011A6">
        <w:rPr>
          <w:rStyle w:val="af3"/>
          <w:rFonts w:ascii="Times New Roman" w:hAnsi="Times New Roman"/>
          <w:sz w:val="22"/>
          <w:szCs w:val="22"/>
        </w:rPr>
        <w:footnoteReference w:id="2"/>
      </w:r>
      <w:r w:rsidRPr="00B011A6">
        <w:rPr>
          <w:rFonts w:ascii="Times New Roman" w:hAnsi="Times New Roman"/>
          <w:sz w:val="22"/>
          <w:szCs w:val="22"/>
        </w:rPr>
        <w:t>, (</w:t>
      </w:r>
      <w:r w:rsidRPr="00B011A6">
        <w:rPr>
          <w:rFonts w:ascii="Times New Roman" w:hAnsi="Times New Roman"/>
          <w:i/>
          <w:sz w:val="22"/>
          <w:szCs w:val="22"/>
        </w:rPr>
        <w:t>ненужное вычеркнуть</w:t>
      </w:r>
      <w:r w:rsidRPr="00B011A6">
        <w:rPr>
          <w:rFonts w:ascii="Times New Roman" w:hAnsi="Times New Roman"/>
          <w:sz w:val="22"/>
          <w:szCs w:val="22"/>
        </w:rPr>
        <w:t>),</w:t>
      </w:r>
      <w:r w:rsidR="000B7E58" w:rsidRPr="00B011A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с третьей стороны,</w:t>
      </w:r>
    </w:p>
    <w:p w:rsidR="004E5BDC" w:rsidRPr="00B011A6" w:rsidRDefault="000B7E58" w:rsidP="00830221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671623" w:rsidRPr="00B011A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B011A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671623" w:rsidRPr="00B011A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B011A6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B011A6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B011A6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B011A6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B011A6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B011A6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B011A6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по </w:t>
      </w:r>
      <w:r w:rsidR="009C5B46" w:rsidRPr="00B011A6">
        <w:rPr>
          <w:rFonts w:ascii="Times New Roman" w:hAnsi="Times New Roman"/>
        </w:rPr>
        <w:t xml:space="preserve">дополнительной </w:t>
      </w:r>
      <w:r w:rsidR="00830221" w:rsidRPr="00B011A6">
        <w:rPr>
          <w:rFonts w:ascii="Times New Roman" w:hAnsi="Times New Roman"/>
        </w:rPr>
        <w:t>общеобразовательной</w:t>
      </w:r>
      <w:r w:rsidR="009C5B46" w:rsidRPr="00B011A6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B011A6">
        <w:rPr>
          <w:rFonts w:ascii="Times New Roman" w:hAnsi="Times New Roman"/>
        </w:rPr>
        <w:t xml:space="preserve"> –</w:t>
      </w:r>
      <w:r w:rsidR="00467F15" w:rsidRPr="00B011A6">
        <w:rPr>
          <w:rFonts w:ascii="Times New Roman" w:hAnsi="Times New Roman"/>
        </w:rPr>
        <w:t xml:space="preserve"> </w:t>
      </w:r>
      <w:r w:rsidR="00830221" w:rsidRPr="00B011A6">
        <w:rPr>
          <w:rFonts w:ascii="Times New Roman" w:hAnsi="Times New Roman"/>
        </w:rPr>
        <w:t>дополнительной общеразвивающей программе</w:t>
      </w:r>
      <w:r w:rsidR="000B7E58" w:rsidRPr="00B011A6">
        <w:rPr>
          <w:rFonts w:ascii="Times New Roman" w:hAnsi="Times New Roman"/>
        </w:rPr>
        <w:t xml:space="preserve"> / </w:t>
      </w:r>
      <w:r w:rsidR="00830221" w:rsidRPr="00B011A6">
        <w:rPr>
          <w:rFonts w:ascii="Times New Roman" w:hAnsi="Times New Roman"/>
        </w:rPr>
        <w:t>дополнительной предпрофессиональной программе</w:t>
      </w:r>
      <w:r w:rsidR="000B7E58" w:rsidRPr="00B011A6">
        <w:rPr>
          <w:rFonts w:ascii="Times New Roman" w:hAnsi="Times New Roman"/>
        </w:rPr>
        <w:t xml:space="preserve"> (</w:t>
      </w:r>
      <w:r w:rsidR="000B7E58" w:rsidRPr="00B011A6">
        <w:rPr>
          <w:rFonts w:ascii="Times New Roman" w:hAnsi="Times New Roman"/>
          <w:i/>
        </w:rPr>
        <w:t>нужное подчеркнуть</w:t>
      </w:r>
      <w:r w:rsidR="000B7E58" w:rsidRPr="00B011A6">
        <w:rPr>
          <w:rFonts w:ascii="Times New Roman" w:hAnsi="Times New Roman"/>
        </w:rPr>
        <w:t>)</w:t>
      </w:r>
      <w:r w:rsidR="009C5B46" w:rsidRPr="00B011A6">
        <w:rPr>
          <w:rFonts w:ascii="Times New Roman" w:hAnsi="Times New Roman"/>
        </w:rPr>
        <w:t xml:space="preserve"> </w:t>
      </w:r>
      <w:r w:rsidR="000B7E58" w:rsidRPr="00B011A6">
        <w:rPr>
          <w:rFonts w:ascii="Times New Roman" w:hAnsi="Times New Roman"/>
        </w:rPr>
        <w:t xml:space="preserve">по направлению подготовки </w:t>
      </w:r>
      <w:r w:rsidR="009C5B46" w:rsidRPr="00B011A6">
        <w:rPr>
          <w:rFonts w:ascii="Times New Roman" w:hAnsi="Times New Roman"/>
        </w:rPr>
        <w:t>__________________________________</w:t>
      </w:r>
      <w:r w:rsidR="000B7E58" w:rsidRPr="00B011A6">
        <w:rPr>
          <w:rFonts w:ascii="Times New Roman" w:hAnsi="Times New Roman"/>
        </w:rPr>
        <w:t>___________________________________</w:t>
      </w:r>
      <w:r w:rsidR="009C5B46" w:rsidRPr="00B011A6">
        <w:rPr>
          <w:rFonts w:ascii="Times New Roman" w:hAnsi="Times New Roman"/>
        </w:rPr>
        <w:t>_____</w:t>
      </w:r>
      <w:r w:rsidR="009C5B46" w:rsidRPr="00B011A6">
        <w:rPr>
          <w:rFonts w:ascii="Times New Roman" w:hAnsi="Times New Roman"/>
        </w:rPr>
        <w:tab/>
      </w:r>
      <w:r w:rsidR="009C5B46" w:rsidRPr="00B011A6">
        <w:rPr>
          <w:rFonts w:ascii="Times New Roman" w:hAnsi="Times New Roman"/>
        </w:rPr>
        <w:tab/>
      </w:r>
      <w:r w:rsidR="009C5B46" w:rsidRPr="00B011A6">
        <w:rPr>
          <w:rFonts w:ascii="Times New Roman" w:hAnsi="Times New Roman"/>
        </w:rPr>
        <w:tab/>
      </w:r>
      <w:r w:rsidR="009C5B46" w:rsidRPr="00B011A6">
        <w:rPr>
          <w:rFonts w:ascii="Times New Roman" w:hAnsi="Times New Roman"/>
        </w:rPr>
        <w:tab/>
      </w:r>
      <w:r w:rsidR="009C5B46" w:rsidRPr="00B011A6">
        <w:rPr>
          <w:rFonts w:ascii="Times New Roman" w:hAnsi="Times New Roman"/>
        </w:rPr>
        <w:tab/>
      </w:r>
      <w:r w:rsidR="009C5B46" w:rsidRPr="00B011A6">
        <w:rPr>
          <w:rFonts w:ascii="Times New Roman" w:hAnsi="Times New Roman"/>
        </w:rPr>
        <w:tab/>
      </w:r>
      <w:r w:rsidR="000B7E58" w:rsidRPr="00B011A6">
        <w:rPr>
          <w:rFonts w:ascii="Times New Roman" w:hAnsi="Times New Roman"/>
        </w:rPr>
        <w:t xml:space="preserve"> </w:t>
      </w:r>
      <w:r w:rsidR="009C5B46" w:rsidRPr="00B011A6">
        <w:rPr>
          <w:rFonts w:ascii="Times New Roman" w:hAnsi="Times New Roman"/>
        </w:rPr>
        <w:t>(</w:t>
      </w:r>
      <w:r w:rsidR="009C5B46" w:rsidRPr="00B011A6">
        <w:rPr>
          <w:rFonts w:ascii="Times New Roman" w:hAnsi="Times New Roman"/>
          <w:i/>
        </w:rPr>
        <w:t>указать наименование образовательной программы</w:t>
      </w:r>
      <w:r w:rsidR="009C5B46" w:rsidRPr="00B011A6">
        <w:rPr>
          <w:rFonts w:ascii="Times New Roman" w:hAnsi="Times New Roman"/>
        </w:rPr>
        <w:t>)</w:t>
      </w:r>
    </w:p>
    <w:p w:rsidR="009C5B46" w:rsidRPr="00B011A6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B011A6">
        <w:rPr>
          <w:rFonts w:ascii="Times New Roman" w:hAnsi="Times New Roman"/>
          <w:sz w:val="22"/>
          <w:szCs w:val="22"/>
        </w:rPr>
        <w:t>направленность (профиль) образовательной программы___________________</w:t>
      </w:r>
      <w:r w:rsidR="00783287" w:rsidRPr="00B011A6">
        <w:rPr>
          <w:rFonts w:ascii="Times New Roman" w:hAnsi="Times New Roman"/>
          <w:sz w:val="22"/>
          <w:szCs w:val="22"/>
        </w:rPr>
        <w:t>__________</w:t>
      </w:r>
      <w:r w:rsidRPr="00B011A6">
        <w:rPr>
          <w:rFonts w:ascii="Times New Roman" w:hAnsi="Times New Roman"/>
          <w:sz w:val="22"/>
          <w:szCs w:val="22"/>
        </w:rPr>
        <w:t>____________________</w:t>
      </w:r>
      <w:r w:rsidR="00AF6672" w:rsidRPr="00B011A6">
        <w:rPr>
          <w:rFonts w:ascii="Times New Roman" w:hAnsi="Times New Roman"/>
          <w:sz w:val="22"/>
          <w:szCs w:val="22"/>
        </w:rPr>
        <w:t>_ __________________________________________________________________________________________________________________________________________________________________________________________________</w:t>
      </w:r>
    </w:p>
    <w:p w:rsidR="009C5B46" w:rsidRPr="00B011A6" w:rsidRDefault="009C5B46" w:rsidP="00830221">
      <w:pPr>
        <w:pStyle w:val="af6"/>
        <w:jc w:val="both"/>
        <w:rPr>
          <w:rFonts w:ascii="Times New Roman" w:hAnsi="Times New Roman"/>
          <w:sz w:val="22"/>
          <w:szCs w:val="22"/>
        </w:rPr>
      </w:pPr>
      <w:r w:rsidRPr="00B011A6">
        <w:rPr>
          <w:rFonts w:ascii="Times New Roman" w:hAnsi="Times New Roman"/>
          <w:sz w:val="22"/>
          <w:szCs w:val="22"/>
        </w:rPr>
        <w:t xml:space="preserve">по ___________________ форме </w:t>
      </w:r>
      <w:r w:rsidRPr="00B011A6">
        <w:rPr>
          <w:rFonts w:ascii="Times New Roman" w:hAnsi="Times New Roman" w:cs="Times New Roman"/>
          <w:sz w:val="22"/>
          <w:szCs w:val="22"/>
        </w:rPr>
        <w:t xml:space="preserve">обучения </w:t>
      </w:r>
      <w:r w:rsidR="00830221" w:rsidRPr="00B011A6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/ федеральных государственных требований (</w:t>
      </w:r>
      <w:r w:rsidR="00830221" w:rsidRPr="00B011A6">
        <w:rPr>
          <w:rFonts w:ascii="Times New Roman" w:hAnsi="Times New Roman" w:cs="Times New Roman"/>
          <w:i/>
          <w:sz w:val="22"/>
          <w:szCs w:val="22"/>
        </w:rPr>
        <w:t>нужное подчеркнуть</w:t>
      </w:r>
      <w:r w:rsidR="00830221" w:rsidRPr="00B011A6">
        <w:rPr>
          <w:rFonts w:ascii="Times New Roman" w:hAnsi="Times New Roman" w:cs="Times New Roman"/>
          <w:sz w:val="22"/>
          <w:szCs w:val="22"/>
        </w:rPr>
        <w:t>)</w:t>
      </w:r>
      <w:r w:rsidR="00BA5E05" w:rsidRPr="00B011A6">
        <w:rPr>
          <w:rStyle w:val="af3"/>
          <w:rFonts w:ascii="Times New Roman" w:hAnsi="Times New Roman" w:cs="Times New Roman"/>
          <w:sz w:val="22"/>
          <w:szCs w:val="22"/>
        </w:rPr>
        <w:footnoteReference w:id="3"/>
      </w:r>
      <w:r w:rsidR="00830221" w:rsidRPr="00B011A6">
        <w:rPr>
          <w:rFonts w:ascii="Times New Roman" w:hAnsi="Times New Roman" w:cs="Times New Roman"/>
          <w:sz w:val="22"/>
          <w:szCs w:val="22"/>
        </w:rPr>
        <w:t xml:space="preserve"> </w:t>
      </w:r>
      <w:r w:rsidRPr="00B011A6">
        <w:rPr>
          <w:rFonts w:ascii="Times New Roman" w:hAnsi="Times New Roman" w:cs="Times New Roman"/>
          <w:sz w:val="22"/>
          <w:szCs w:val="22"/>
        </w:rPr>
        <w:t>в соответствии с учебным планом/индивидуальным учебным</w:t>
      </w:r>
      <w:r w:rsidRPr="00B011A6">
        <w:rPr>
          <w:rFonts w:ascii="Times New Roman" w:hAnsi="Times New Roman"/>
          <w:sz w:val="22"/>
          <w:szCs w:val="22"/>
        </w:rPr>
        <w:t xml:space="preserve"> планом (</w:t>
      </w:r>
      <w:r w:rsidRPr="00B011A6">
        <w:rPr>
          <w:rFonts w:ascii="Times New Roman" w:hAnsi="Times New Roman"/>
          <w:i/>
          <w:sz w:val="22"/>
          <w:szCs w:val="22"/>
        </w:rPr>
        <w:t>нужное подчеркнуть</w:t>
      </w:r>
      <w:r w:rsidRPr="00B011A6">
        <w:rPr>
          <w:rFonts w:ascii="Times New Roman" w:hAnsi="Times New Roman"/>
          <w:sz w:val="22"/>
          <w:szCs w:val="22"/>
        </w:rPr>
        <w:t>) и самостоятельно разработанной и утвержденной образовательной программой Исполнителя</w:t>
      </w:r>
      <w:r w:rsidR="00783287" w:rsidRPr="00B011A6">
        <w:rPr>
          <w:rFonts w:ascii="Times New Roman" w:hAnsi="Times New Roman"/>
          <w:sz w:val="22"/>
          <w:szCs w:val="22"/>
        </w:rPr>
        <w:t>.</w:t>
      </w:r>
    </w:p>
    <w:p w:rsidR="004E5BDC" w:rsidRPr="00B011A6" w:rsidRDefault="005B30B3" w:rsidP="00922F5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</w:t>
      </w:r>
      <w:r w:rsidR="00783287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подписания Договора составляет </w:t>
      </w:r>
      <w:r w:rsidR="0055570F"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</w:t>
      </w:r>
      <w:r w:rsidR="00997295"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</w:t>
      </w:r>
      <w:r w:rsidR="008F6578"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  <w:r w:rsidR="001C160B"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8F6578" w:rsidRPr="00B011A6">
        <w:rPr>
          <w:rFonts w:ascii="Times New Roman" w:hAnsi="Times New Roman" w:cs="Times New Roman"/>
          <w:sz w:val="22"/>
          <w:szCs w:val="22"/>
        </w:rPr>
        <w:t>Срок обучения по Договору (срок оказания платных образовательных услуг) составляет с «_____»_______20___года по «_____»________20___года.</w:t>
      </w:r>
    </w:p>
    <w:p w:rsidR="00422F34" w:rsidRPr="00B011A6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EB4586" w:rsidRPr="00B011A6">
        <w:rPr>
          <w:rFonts w:ascii="Times New Roman" w:hAnsi="Times New Roman"/>
          <w:sz w:val="22"/>
          <w:szCs w:val="22"/>
        </w:rPr>
        <w:t xml:space="preserve">После освоения </w:t>
      </w:r>
      <w:r w:rsidR="00422F34" w:rsidRPr="00B011A6">
        <w:rPr>
          <w:rFonts w:ascii="Times New Roman" w:hAnsi="Times New Roman"/>
          <w:sz w:val="22"/>
          <w:szCs w:val="22"/>
        </w:rPr>
        <w:t>Обучающ</w:t>
      </w:r>
      <w:r w:rsidR="00EB4586" w:rsidRPr="00B011A6">
        <w:rPr>
          <w:rFonts w:ascii="Times New Roman" w:hAnsi="Times New Roman"/>
          <w:sz w:val="22"/>
          <w:szCs w:val="22"/>
        </w:rPr>
        <w:t xml:space="preserve">имся </w:t>
      </w:r>
      <w:r w:rsidR="00422F34" w:rsidRPr="00B011A6">
        <w:rPr>
          <w:rFonts w:ascii="Times New Roman" w:hAnsi="Times New Roman"/>
          <w:sz w:val="22"/>
          <w:szCs w:val="22"/>
        </w:rPr>
        <w:t>образовательн</w:t>
      </w:r>
      <w:r w:rsidR="00EB4586" w:rsidRPr="00B011A6">
        <w:rPr>
          <w:rFonts w:ascii="Times New Roman" w:hAnsi="Times New Roman"/>
          <w:sz w:val="22"/>
          <w:szCs w:val="22"/>
        </w:rPr>
        <w:t>ой</w:t>
      </w:r>
      <w:r w:rsidR="00422F34" w:rsidRPr="00B011A6">
        <w:rPr>
          <w:rFonts w:ascii="Times New Roman" w:hAnsi="Times New Roman"/>
          <w:sz w:val="22"/>
          <w:szCs w:val="22"/>
        </w:rPr>
        <w:t xml:space="preserve"> программ</w:t>
      </w:r>
      <w:r w:rsidR="00EB4586" w:rsidRPr="00B011A6">
        <w:rPr>
          <w:rFonts w:ascii="Times New Roman" w:hAnsi="Times New Roman"/>
          <w:sz w:val="22"/>
          <w:szCs w:val="22"/>
        </w:rPr>
        <w:t>ы</w:t>
      </w:r>
      <w:r w:rsidR="008F6578" w:rsidRPr="00B011A6">
        <w:rPr>
          <w:rFonts w:ascii="Times New Roman" w:hAnsi="Times New Roman"/>
          <w:sz w:val="22"/>
          <w:szCs w:val="22"/>
        </w:rPr>
        <w:t xml:space="preserve"> до</w:t>
      </w:r>
      <w:r w:rsidR="00422F34" w:rsidRPr="00B011A6">
        <w:rPr>
          <w:rFonts w:ascii="Times New Roman" w:hAnsi="Times New Roman"/>
          <w:sz w:val="22"/>
          <w:szCs w:val="22"/>
        </w:rPr>
        <w:t>кумент об обучении</w:t>
      </w:r>
      <w:r w:rsidR="00EB4586" w:rsidRPr="00B011A6">
        <w:rPr>
          <w:rFonts w:ascii="Times New Roman" w:hAnsi="Times New Roman"/>
          <w:sz w:val="22"/>
          <w:szCs w:val="22"/>
        </w:rPr>
        <w:t xml:space="preserve"> не выдается /</w:t>
      </w:r>
      <w:r w:rsidR="00422F34" w:rsidRPr="00B011A6">
        <w:rPr>
          <w:rFonts w:ascii="Times New Roman" w:hAnsi="Times New Roman"/>
          <w:sz w:val="22"/>
          <w:szCs w:val="22"/>
        </w:rPr>
        <w:t xml:space="preserve"> </w:t>
      </w:r>
      <w:r w:rsidR="00EB4586" w:rsidRPr="00B011A6">
        <w:rPr>
          <w:rFonts w:ascii="Times New Roman" w:hAnsi="Times New Roman"/>
          <w:sz w:val="22"/>
          <w:szCs w:val="22"/>
        </w:rPr>
        <w:t xml:space="preserve">выдается следующий документ об обучении </w:t>
      </w:r>
      <w:r w:rsidR="00422F34" w:rsidRPr="00B011A6">
        <w:rPr>
          <w:rFonts w:ascii="Times New Roman" w:hAnsi="Times New Roman"/>
          <w:sz w:val="22"/>
          <w:szCs w:val="22"/>
        </w:rPr>
        <w:t>–  ____________________ (</w:t>
      </w:r>
      <w:r w:rsidR="00422F34" w:rsidRPr="00B011A6">
        <w:rPr>
          <w:rFonts w:ascii="Times New Roman" w:hAnsi="Times New Roman"/>
          <w:i/>
          <w:sz w:val="22"/>
          <w:szCs w:val="22"/>
        </w:rPr>
        <w:t>указать наименование документа</w:t>
      </w:r>
      <w:r w:rsidR="00422F34" w:rsidRPr="00B011A6">
        <w:rPr>
          <w:rFonts w:ascii="Times New Roman" w:hAnsi="Times New Roman"/>
          <w:sz w:val="22"/>
          <w:szCs w:val="22"/>
        </w:rPr>
        <w:t>) по образцу и в порядке, которые установлены Исполнителем самостоятельно</w:t>
      </w:r>
      <w:r w:rsidR="00EB4586" w:rsidRPr="00B011A6">
        <w:rPr>
          <w:rFonts w:ascii="Times New Roman" w:hAnsi="Times New Roman"/>
          <w:sz w:val="22"/>
          <w:szCs w:val="22"/>
        </w:rPr>
        <w:t xml:space="preserve"> (</w:t>
      </w:r>
      <w:r w:rsidR="00EB4586" w:rsidRPr="00B011A6">
        <w:rPr>
          <w:rFonts w:ascii="Times New Roman" w:hAnsi="Times New Roman"/>
          <w:i/>
          <w:sz w:val="22"/>
          <w:szCs w:val="22"/>
        </w:rPr>
        <w:t>нужное подчеркнуть</w:t>
      </w:r>
      <w:r w:rsidR="00EB4586" w:rsidRPr="00B011A6">
        <w:rPr>
          <w:rFonts w:ascii="Times New Roman" w:hAnsi="Times New Roman"/>
          <w:sz w:val="22"/>
          <w:szCs w:val="22"/>
        </w:rPr>
        <w:t>)</w:t>
      </w:r>
      <w:r w:rsidR="00422F34" w:rsidRPr="00B011A6">
        <w:rPr>
          <w:rFonts w:ascii="Times New Roman" w:hAnsi="Times New Roman"/>
          <w:sz w:val="22"/>
          <w:szCs w:val="22"/>
        </w:rPr>
        <w:t>.</w:t>
      </w:r>
    </w:p>
    <w:p w:rsidR="004E5BDC" w:rsidRPr="00B011A6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B011A6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B011A6" w:rsidRDefault="00997295" w:rsidP="00997295">
      <w:pPr>
        <w:pStyle w:val="1"/>
        <w:ind w:left="0" w:right="-1" w:firstLine="0"/>
        <w:rPr>
          <w:sz w:val="22"/>
          <w:szCs w:val="22"/>
        </w:rPr>
      </w:pPr>
      <w:bookmarkStart w:id="0" w:name="sub_1200"/>
      <w:r w:rsidRPr="00B011A6">
        <w:rPr>
          <w:sz w:val="22"/>
          <w:szCs w:val="22"/>
        </w:rPr>
        <w:t>2. ПРАВА ИСПОЛНИТЕЛЯ, ЗАКАЗЧИКА И ОБУЧАЮЩЕГОСЯ</w:t>
      </w:r>
    </w:p>
    <w:bookmarkEnd w:id="0"/>
    <w:p w:rsidR="00997295" w:rsidRPr="00B011A6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B011A6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1" w:name="sub_1021"/>
      <w:r w:rsidRPr="00B011A6">
        <w:rPr>
          <w:rFonts w:ascii="Times New Roman" w:hAnsi="Times New Roman" w:cs="Times New Roman"/>
          <w:sz w:val="22"/>
          <w:szCs w:val="22"/>
        </w:rPr>
        <w:t xml:space="preserve">2.1. </w:t>
      </w:r>
      <w:r w:rsidRPr="00B011A6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B011A6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1"/>
      <w:bookmarkEnd w:id="1"/>
      <w:r w:rsidRPr="00B011A6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B011A6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2"/>
      <w:bookmarkEnd w:id="2"/>
      <w:r w:rsidRPr="00B011A6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B011A6" w:rsidRDefault="008B1797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B011A6">
        <w:rPr>
          <w:rFonts w:ascii="Times New Roman" w:hAnsi="Times New Roman" w:cs="Times New Roman"/>
          <w:sz w:val="22"/>
          <w:szCs w:val="22"/>
        </w:rPr>
        <w:t xml:space="preserve">2.1.3. </w:t>
      </w: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997295" w:rsidRPr="00B011A6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bookmarkEnd w:id="3"/>
      <w:r w:rsidRPr="00B011A6">
        <w:rPr>
          <w:rFonts w:ascii="Times New Roman" w:hAnsi="Times New Roman" w:cs="Times New Roman"/>
          <w:sz w:val="22"/>
          <w:szCs w:val="22"/>
        </w:rPr>
        <w:t xml:space="preserve">2.2. </w:t>
      </w:r>
      <w:r w:rsidRPr="00B011A6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B011A6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B011A6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B011A6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B011A6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"/>
      <w:bookmarkEnd w:id="4"/>
      <w:r w:rsidRPr="00B011A6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8" w:history="1">
        <w:r w:rsidRPr="00B011A6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B011A6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B011A6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B011A6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B011A6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B011A6">
        <w:rPr>
          <w:rFonts w:ascii="Times New Roman" w:hAnsi="Times New Roman" w:cs="Times New Roman"/>
          <w:sz w:val="22"/>
          <w:szCs w:val="22"/>
        </w:rPr>
        <w:t>:</w:t>
      </w:r>
    </w:p>
    <w:p w:rsidR="00997295" w:rsidRPr="00B011A6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1"/>
      <w:bookmarkEnd w:id="5"/>
      <w:r w:rsidRPr="00B011A6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B011A6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8F6578" w:rsidRPr="00B011A6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011A6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B011A6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2"/>
      <w:bookmarkEnd w:id="6"/>
      <w:r w:rsidRPr="00B011A6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B011A6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3"/>
      <w:bookmarkEnd w:id="7"/>
      <w:r w:rsidRPr="00B011A6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B011A6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4"/>
      <w:bookmarkEnd w:id="8"/>
      <w:r w:rsidRPr="00B011A6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B011A6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5"/>
      <w:bookmarkEnd w:id="9"/>
      <w:r w:rsidRPr="00B011A6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0"/>
    <w:p w:rsidR="00997295" w:rsidRPr="00B011A6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B011A6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011A6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B011A6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B011A6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B011A6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B011A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B011A6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1" w:name="sub_10311"/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1"/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6F7EE3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учащегося</w:t>
      </w:r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B011A6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2"/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B011A6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3"/>
      <w:bookmarkEnd w:id="12"/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B011A6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B011A6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4"/>
      <w:bookmarkEnd w:id="13"/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3.1.4. Обеспечить Обучающемуся предусмотренные выбранной образовательной программой условия ее освоения.</w:t>
      </w:r>
    </w:p>
    <w:p w:rsidR="00997295" w:rsidRPr="00B011A6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5"/>
      <w:bookmarkEnd w:id="14"/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B011A6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B011A6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6"/>
      <w:bookmarkEnd w:id="15"/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B011A6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7"/>
      <w:bookmarkEnd w:id="16"/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B011A6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997295" w:rsidRPr="00B011A6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2"/>
      <w:bookmarkEnd w:id="17"/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B011A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B011A6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="00467F15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97295" w:rsidRPr="00B011A6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3"/>
      <w:bookmarkEnd w:id="18"/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B011A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9" w:history="1">
        <w:r w:rsidRPr="00B011A6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B011A6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1"/>
      <w:bookmarkEnd w:id="19"/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B011A6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2"/>
      <w:bookmarkEnd w:id="20"/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B011A6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3"/>
      <w:bookmarkEnd w:id="21"/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B011A6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4"/>
      <w:bookmarkEnd w:id="22"/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</w:t>
      </w:r>
      <w:r w:rsidR="001C160B"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bookmarkEnd w:id="23"/>
    <w:p w:rsidR="00D65593" w:rsidRPr="00B011A6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B011A6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4</w:t>
      </w:r>
      <w:r w:rsidR="005B30B3"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B011A6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B011A6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B011A6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B011A6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B011A6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B011A6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4E5BDC" w:rsidRPr="00B011A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F6672" w:rsidRPr="00B011A6" w:rsidRDefault="00E73F54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</w:t>
      </w: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обучения производится Заказчиком в</w:t>
      </w:r>
      <w:r w:rsidR="00AF6672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следующем</w:t>
      </w: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67F15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порядке</w:t>
      </w:r>
      <w:r w:rsidR="00AF6672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AF6672" w:rsidRPr="00B011A6" w:rsidRDefault="001C160B" w:rsidP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5BDC" w:rsidRPr="00B011A6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Непосещение Обучающимся занятий не является основанием для изменения стоимости обучения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B011A6" w:rsidRDefault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4.4.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9E2EA9" w:rsidRPr="00B011A6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B011A6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Настоящий Договор может быть расторгнут по соглашению Сторон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</w:t>
      </w:r>
      <w:r w:rsidR="005B30B3"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августа 2013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="005220D5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706:</w:t>
      </w:r>
    </w:p>
    <w:p w:rsidR="005220D5" w:rsidRPr="00B011A6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B011A6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220D5" w:rsidRPr="00B011A6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B011A6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B011A6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B011A6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B011A6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BDC" w:rsidRPr="00B011A6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B011A6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B011A6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487B46" w:rsidRPr="00B011A6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B011A6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6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B011A6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B011A6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образовательные услуги, а также в связи с недостатками образовательной услуги.</w:t>
      </w:r>
    </w:p>
    <w:p w:rsidR="007E67CB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B011A6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B011A6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B011A6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B011A6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B011A6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B011A6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B011A6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Настоящий Договор составлен в </w:t>
      </w:r>
      <w:r w:rsidR="00B661E6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экземплярах, </w:t>
      </w:r>
      <w:r w:rsidR="00B661E6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Стороны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011A6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Обучающийся ознакомлен с Уставом </w:t>
      </w:r>
      <w:r w:rsidR="00D966BB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сроком обучения, </w:t>
      </w:r>
      <w:r w:rsidR="00D6559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B011A6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011A6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случае изменения реквизитов Сторона извещает другую Сторону в течение 30</w:t>
      </w:r>
      <w:r w:rsidR="00937B02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011A6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B011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C160B" w:rsidRPr="00B011A6" w:rsidRDefault="001C160B" w:rsidP="001C160B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011A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9.9. </w:t>
      </w:r>
      <w:r w:rsidRPr="00B011A6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B011A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</w:t>
      </w:r>
      <w:r w:rsidRPr="00B011A6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 xml:space="preserve">указанной в разделе </w:t>
      </w:r>
      <w:r w:rsidR="008F6578" w:rsidRPr="00B011A6">
        <w:rPr>
          <w:rFonts w:ascii="Times New Roman" w:eastAsia="Calibri" w:hAnsi="Times New Roman" w:cs="Times New Roman"/>
          <w:sz w:val="22"/>
          <w:szCs w:val="22"/>
          <w:lang w:eastAsia="en-US"/>
        </w:rPr>
        <w:t>10</w:t>
      </w:r>
      <w:r w:rsidRPr="00B011A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Договора. </w:t>
      </w:r>
    </w:p>
    <w:p w:rsidR="001C160B" w:rsidRPr="00B011A6" w:rsidRDefault="001C160B" w:rsidP="001C160B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B011A6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C160B" w:rsidRPr="00B011A6" w:rsidRDefault="001C160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B011A6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B011A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05414B" w:rsidRPr="00B011A6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B011A6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B011A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B011A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B011A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B011A6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B011A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B011A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B011A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B011A6" w:rsidRDefault="005336A3">
            <w:pPr>
              <w:jc w:val="center"/>
              <w:rPr>
                <w:sz w:val="22"/>
                <w:szCs w:val="22"/>
              </w:rPr>
            </w:pPr>
            <w:r w:rsidRPr="00B011A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B011A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B011A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027A5B" w:rsidRPr="00B011A6">
              <w:rPr>
                <w:rStyle w:val="af3"/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footnoteReference w:id="4"/>
            </w:r>
            <w:r w:rsidR="005B30B3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833BF0" w:rsidRPr="00B011A6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B011A6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B011A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B011A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833BF0" w:rsidRPr="00B011A6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B011A6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33BF0" w:rsidRPr="00B011A6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B011A6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1C160B" w:rsidRPr="00B011A6" w:rsidRDefault="001C160B" w:rsidP="001C160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1C160B" w:rsidRPr="00B011A6" w:rsidRDefault="001C160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2C4399" w:rsidRPr="00B011A6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B011A6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B011A6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B011A6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</w:p>
          <w:p w:rsidR="001C160B" w:rsidRPr="00B011A6" w:rsidRDefault="001C160B" w:rsidP="001C160B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33BF0" w:rsidRPr="00B011A6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B011A6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833BF0" w:rsidRPr="00B011A6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 получателя:</w:t>
            </w:r>
          </w:p>
          <w:p w:rsidR="00833BF0" w:rsidRPr="00B011A6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Отделение Тюмень</w:t>
            </w:r>
            <w:r w:rsidR="00622210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,</w:t>
            </w: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г. Тюмень</w:t>
            </w:r>
          </w:p>
          <w:p w:rsidR="00833BF0" w:rsidRPr="00B011A6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 047102001</w:t>
            </w:r>
          </w:p>
          <w:p w:rsidR="00833BF0" w:rsidRPr="00B011A6" w:rsidRDefault="00833BF0" w:rsidP="0056339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Расчетный счет  40501810</w:t>
            </w:r>
            <w:r w:rsidR="009272E0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165772500002</w:t>
            </w:r>
            <w:r w:rsidR="0056339C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(справочно: код ТОФК 6700) </w:t>
            </w:r>
          </w:p>
          <w:p w:rsidR="00833BF0" w:rsidRPr="00B011A6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B011A6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B011A6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B011A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B011A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B011A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B011A6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BC68FE" w:rsidRPr="00B011A6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B011A6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B011A6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5"/>
            </w:r>
            <w:r w:rsidR="00BC68FE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B011A6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B011A6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6"/>
            </w:r>
            <w:r w:rsidR="00964AED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B011A6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B011A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B011A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113AC1" w:rsidRPr="00B011A6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B011A6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</w:t>
            </w:r>
            <w:r w:rsidR="00027A5B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</w:t>
            </w:r>
            <w:r w:rsidR="00027A5B" w:rsidRPr="00B011A6">
              <w:rPr>
                <w:rFonts w:ascii="Times New Roman" w:hAnsi="Times New Roman"/>
                <w:sz w:val="22"/>
                <w:szCs w:val="22"/>
              </w:rPr>
              <w:t xml:space="preserve">(свидетельство о рождении) </w:t>
            </w: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серии ___ № _________</w:t>
            </w:r>
          </w:p>
          <w:p w:rsidR="00833BF0" w:rsidRPr="00B011A6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33BF0" w:rsidRPr="00B011A6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B011A6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1C160B" w:rsidRPr="00B011A6" w:rsidRDefault="001C160B" w:rsidP="001C160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011A6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1C160B" w:rsidRPr="00B011A6" w:rsidRDefault="001C160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B011A6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B011A6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B011A6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D65419" w:rsidRPr="00B011A6" w:rsidRDefault="00D65419" w:rsidP="00266883">
            <w:pPr>
              <w:rPr>
                <w:sz w:val="22"/>
                <w:szCs w:val="22"/>
              </w:rPr>
            </w:pPr>
          </w:p>
        </w:tc>
      </w:tr>
      <w:tr w:rsidR="00833BF0" w:rsidRPr="00B011A6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B011A6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B011A6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B011A6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B011A6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B011A6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11A6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B011A6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11A6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83" w:rsidRPr="00B011A6" w:rsidRDefault="00266883" w:rsidP="00266883">
            <w:pPr>
              <w:rPr>
                <w:b/>
                <w:color w:val="000000"/>
                <w:sz w:val="22"/>
                <w:szCs w:val="22"/>
              </w:rPr>
            </w:pPr>
            <w:r w:rsidRPr="00B011A6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B011A6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33BF0" w:rsidRPr="00B011A6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35470D" w:rsidRDefault="004825A1" w:rsidP="004825A1">
      <w:pPr>
        <w:rPr>
          <w:sz w:val="22"/>
          <w:szCs w:val="22"/>
        </w:rPr>
      </w:pPr>
      <w:r w:rsidRPr="00B011A6">
        <w:rPr>
          <w:sz w:val="22"/>
          <w:szCs w:val="22"/>
        </w:rPr>
        <w:t>Исп. Ф.И.О.</w:t>
      </w:r>
      <w:bookmarkStart w:id="24" w:name="_GoBack"/>
      <w:bookmarkEnd w:id="24"/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AB6" w:rsidRDefault="002C2AB6" w:rsidP="0005414B">
      <w:r>
        <w:separator/>
      </w:r>
    </w:p>
  </w:endnote>
  <w:endnote w:type="continuationSeparator" w:id="0">
    <w:p w:rsidR="002C2AB6" w:rsidRDefault="002C2AB6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AB6" w:rsidRDefault="002C2AB6" w:rsidP="0005414B">
      <w:r>
        <w:separator/>
      </w:r>
    </w:p>
  </w:footnote>
  <w:footnote w:type="continuationSeparator" w:id="0">
    <w:p w:rsidR="002C2AB6" w:rsidRDefault="002C2AB6" w:rsidP="0005414B">
      <w:r>
        <w:continuationSeparator/>
      </w:r>
    </w:p>
  </w:footnote>
  <w:footnote w:id="1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не исполнилось четырнадцати лет.</w:t>
      </w:r>
    </w:p>
  </w:footnote>
  <w:footnote w:id="2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исполнилось четырнадцать лет.</w:t>
      </w:r>
    </w:p>
  </w:footnote>
  <w:footnote w:id="3">
    <w:p w:rsidR="00BA5E05" w:rsidRPr="00BA5E05" w:rsidRDefault="00BA5E05" w:rsidP="00BA5E05">
      <w:pPr>
        <w:pStyle w:val="af1"/>
        <w:jc w:val="both"/>
      </w:pPr>
      <w:r>
        <w:rPr>
          <w:rStyle w:val="af3"/>
        </w:rPr>
        <w:footnoteRef/>
      </w:r>
      <w:r>
        <w:t xml:space="preserve"> Условия договора об освоении образовательной программы в пределах федерального государственного образовательного стандарта </w:t>
      </w:r>
      <w:r w:rsidRPr="00BA5E05">
        <w:t>/</w:t>
      </w:r>
      <w:r>
        <w:t xml:space="preserve"> федеральных государственных требований не применяется в случае, если содержание программы определяется образовательной программой, разработанной и утвержденной Исполнителем.</w:t>
      </w:r>
    </w:p>
  </w:footnote>
  <w:footnote w:id="4">
    <w:p w:rsidR="00960E00" w:rsidRPr="008F6578" w:rsidRDefault="00960E00">
      <w:pPr>
        <w:pStyle w:val="af1"/>
      </w:pPr>
      <w:r w:rsidRPr="008F6578">
        <w:rPr>
          <w:rStyle w:val="af3"/>
        </w:rPr>
        <w:footnoteRef/>
      </w:r>
      <w:r w:rsidRPr="008F6578">
        <w:t xml:space="preserve"> </w:t>
      </w:r>
      <w:r w:rsidRPr="008F6578">
        <w:rPr>
          <w:rFonts w:ascii="Times New Roman" w:hAnsi="Times New Roman"/>
          <w:szCs w:val="20"/>
          <w:lang w:eastAsia="ru-RU"/>
        </w:rPr>
        <w:t>Заполняется в случае, если Обучающийся является стороной Договора.</w:t>
      </w:r>
    </w:p>
  </w:footnote>
  <w:footnote w:id="5">
    <w:p w:rsidR="00960E00" w:rsidRPr="008F6578" w:rsidRDefault="00960E00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 </w:t>
      </w:r>
    </w:p>
  </w:footnote>
  <w:footnote w:id="6">
    <w:p w:rsidR="00960E00" w:rsidRDefault="00960E00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27A5B"/>
    <w:rsid w:val="0005394C"/>
    <w:rsid w:val="0005414B"/>
    <w:rsid w:val="0005615B"/>
    <w:rsid w:val="00070BFA"/>
    <w:rsid w:val="00071385"/>
    <w:rsid w:val="00071A3D"/>
    <w:rsid w:val="00072472"/>
    <w:rsid w:val="0008641F"/>
    <w:rsid w:val="00093529"/>
    <w:rsid w:val="000961F5"/>
    <w:rsid w:val="000A7A7B"/>
    <w:rsid w:val="000B482F"/>
    <w:rsid w:val="000B7E58"/>
    <w:rsid w:val="000C7CD8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510BD"/>
    <w:rsid w:val="00172E8F"/>
    <w:rsid w:val="00177189"/>
    <w:rsid w:val="00196276"/>
    <w:rsid w:val="001B018C"/>
    <w:rsid w:val="001B0C5F"/>
    <w:rsid w:val="001C160B"/>
    <w:rsid w:val="001C1EE6"/>
    <w:rsid w:val="001C28BE"/>
    <w:rsid w:val="001D2D78"/>
    <w:rsid w:val="001D4C9E"/>
    <w:rsid w:val="001E1F21"/>
    <w:rsid w:val="001E7C1F"/>
    <w:rsid w:val="00204AEE"/>
    <w:rsid w:val="002065F1"/>
    <w:rsid w:val="0020671D"/>
    <w:rsid w:val="00207FBF"/>
    <w:rsid w:val="00234C68"/>
    <w:rsid w:val="00241432"/>
    <w:rsid w:val="002452C9"/>
    <w:rsid w:val="002572F2"/>
    <w:rsid w:val="00266883"/>
    <w:rsid w:val="002728D6"/>
    <w:rsid w:val="00274314"/>
    <w:rsid w:val="00285FEA"/>
    <w:rsid w:val="002875C7"/>
    <w:rsid w:val="00291222"/>
    <w:rsid w:val="002957EA"/>
    <w:rsid w:val="00296628"/>
    <w:rsid w:val="002A49A9"/>
    <w:rsid w:val="002B7DF8"/>
    <w:rsid w:val="002C2AB6"/>
    <w:rsid w:val="002C3BD5"/>
    <w:rsid w:val="002C4399"/>
    <w:rsid w:val="002C443C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86D1E"/>
    <w:rsid w:val="003A3F6F"/>
    <w:rsid w:val="003A7678"/>
    <w:rsid w:val="003B1AA9"/>
    <w:rsid w:val="003C1826"/>
    <w:rsid w:val="003D0132"/>
    <w:rsid w:val="003D533A"/>
    <w:rsid w:val="003E1870"/>
    <w:rsid w:val="003F1C7D"/>
    <w:rsid w:val="003F7FCF"/>
    <w:rsid w:val="00403937"/>
    <w:rsid w:val="0041137D"/>
    <w:rsid w:val="00422F34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20F3"/>
    <w:rsid w:val="00495839"/>
    <w:rsid w:val="004B3EA2"/>
    <w:rsid w:val="004B65ED"/>
    <w:rsid w:val="004E5BDC"/>
    <w:rsid w:val="004F3DFB"/>
    <w:rsid w:val="004F62B6"/>
    <w:rsid w:val="005059AA"/>
    <w:rsid w:val="00513CD3"/>
    <w:rsid w:val="005220D5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71623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6F5054"/>
    <w:rsid w:val="006F7EE3"/>
    <w:rsid w:val="00713A8C"/>
    <w:rsid w:val="00714D90"/>
    <w:rsid w:val="00721DB3"/>
    <w:rsid w:val="00725929"/>
    <w:rsid w:val="00731802"/>
    <w:rsid w:val="00733493"/>
    <w:rsid w:val="0073384C"/>
    <w:rsid w:val="00755942"/>
    <w:rsid w:val="00757C83"/>
    <w:rsid w:val="00763AD4"/>
    <w:rsid w:val="00766D99"/>
    <w:rsid w:val="00776D53"/>
    <w:rsid w:val="00783287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E67CB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0221"/>
    <w:rsid w:val="00833BF0"/>
    <w:rsid w:val="00837D59"/>
    <w:rsid w:val="00837ED3"/>
    <w:rsid w:val="008439B0"/>
    <w:rsid w:val="00854AD3"/>
    <w:rsid w:val="00860167"/>
    <w:rsid w:val="00863934"/>
    <w:rsid w:val="00883242"/>
    <w:rsid w:val="00886ED8"/>
    <w:rsid w:val="00893C85"/>
    <w:rsid w:val="00894072"/>
    <w:rsid w:val="008A0B62"/>
    <w:rsid w:val="008A0D1D"/>
    <w:rsid w:val="008A6F5C"/>
    <w:rsid w:val="008B1797"/>
    <w:rsid w:val="008B3328"/>
    <w:rsid w:val="008B3DD3"/>
    <w:rsid w:val="008C6C10"/>
    <w:rsid w:val="008E3B85"/>
    <w:rsid w:val="008F2E98"/>
    <w:rsid w:val="008F52F0"/>
    <w:rsid w:val="008F6578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0E00"/>
    <w:rsid w:val="009620FC"/>
    <w:rsid w:val="00964AED"/>
    <w:rsid w:val="00971902"/>
    <w:rsid w:val="009747BB"/>
    <w:rsid w:val="00982076"/>
    <w:rsid w:val="00994B14"/>
    <w:rsid w:val="00997295"/>
    <w:rsid w:val="009A44AF"/>
    <w:rsid w:val="009B541E"/>
    <w:rsid w:val="009B6CA7"/>
    <w:rsid w:val="009C5994"/>
    <w:rsid w:val="009C5B46"/>
    <w:rsid w:val="009D2BB7"/>
    <w:rsid w:val="009E2EA9"/>
    <w:rsid w:val="009E48E3"/>
    <w:rsid w:val="009E51E2"/>
    <w:rsid w:val="009F04C8"/>
    <w:rsid w:val="009F5108"/>
    <w:rsid w:val="009F739B"/>
    <w:rsid w:val="00A02B0A"/>
    <w:rsid w:val="00A07807"/>
    <w:rsid w:val="00A149CD"/>
    <w:rsid w:val="00A16C7A"/>
    <w:rsid w:val="00A227B3"/>
    <w:rsid w:val="00A23292"/>
    <w:rsid w:val="00A2514A"/>
    <w:rsid w:val="00A357BE"/>
    <w:rsid w:val="00A409DA"/>
    <w:rsid w:val="00A6427D"/>
    <w:rsid w:val="00A6489A"/>
    <w:rsid w:val="00A71D8A"/>
    <w:rsid w:val="00A75349"/>
    <w:rsid w:val="00A75D32"/>
    <w:rsid w:val="00A7641C"/>
    <w:rsid w:val="00A8123A"/>
    <w:rsid w:val="00A84620"/>
    <w:rsid w:val="00A84CEA"/>
    <w:rsid w:val="00A86CFA"/>
    <w:rsid w:val="00A87EB7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AF6672"/>
    <w:rsid w:val="00B011A6"/>
    <w:rsid w:val="00B13CEC"/>
    <w:rsid w:val="00B1661D"/>
    <w:rsid w:val="00B332F8"/>
    <w:rsid w:val="00B34062"/>
    <w:rsid w:val="00B34948"/>
    <w:rsid w:val="00B44415"/>
    <w:rsid w:val="00B4618C"/>
    <w:rsid w:val="00B519B8"/>
    <w:rsid w:val="00B51A5F"/>
    <w:rsid w:val="00B661E6"/>
    <w:rsid w:val="00B8019A"/>
    <w:rsid w:val="00BA4C72"/>
    <w:rsid w:val="00BA5E05"/>
    <w:rsid w:val="00BB358E"/>
    <w:rsid w:val="00BC68FE"/>
    <w:rsid w:val="00BC6C63"/>
    <w:rsid w:val="00BD34EA"/>
    <w:rsid w:val="00BD6990"/>
    <w:rsid w:val="00BD73FD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C33B7"/>
    <w:rsid w:val="00CD68BC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0641B"/>
    <w:rsid w:val="00E13B24"/>
    <w:rsid w:val="00E14A5C"/>
    <w:rsid w:val="00E22322"/>
    <w:rsid w:val="00E27EFD"/>
    <w:rsid w:val="00E302AC"/>
    <w:rsid w:val="00E45509"/>
    <w:rsid w:val="00E5327B"/>
    <w:rsid w:val="00E73F54"/>
    <w:rsid w:val="00E87F93"/>
    <w:rsid w:val="00EA2FE1"/>
    <w:rsid w:val="00EA4D96"/>
    <w:rsid w:val="00EA5162"/>
    <w:rsid w:val="00EB4586"/>
    <w:rsid w:val="00EC23DC"/>
    <w:rsid w:val="00ED1A24"/>
    <w:rsid w:val="00EE02C2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612A"/>
    <w:rsid w:val="00F95890"/>
    <w:rsid w:val="00FB2075"/>
    <w:rsid w:val="00FB6136"/>
    <w:rsid w:val="00FB76AE"/>
    <w:rsid w:val="00FD46FC"/>
    <w:rsid w:val="00FE07DE"/>
    <w:rsid w:val="00FF0CDC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22C7FCD-725B-4ABC-B94D-BEFD4E38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BE067-525B-4209-B6F5-E79F3F18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20281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7</cp:revision>
  <cp:lastPrinted>2019-06-26T03:40:00Z</cp:lastPrinted>
  <dcterms:created xsi:type="dcterms:W3CDTF">2020-05-12T06:25:00Z</dcterms:created>
  <dcterms:modified xsi:type="dcterms:W3CDTF">2020-05-20T05:05:00Z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