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9822B3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894072" w:rsidRPr="009822B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26</w:t>
      </w:r>
    </w:p>
    <w:p w:rsidR="00AE725B" w:rsidRPr="009822B3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9822B3" w:rsidRDefault="002C3BD5" w:rsidP="002C3BD5">
      <w:pPr>
        <w:keepNext/>
        <w:jc w:val="center"/>
        <w:rPr>
          <w:szCs w:val="16"/>
        </w:rPr>
      </w:pPr>
    </w:p>
    <w:p w:rsidR="002C3BD5" w:rsidRPr="009822B3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9822B3">
        <w:rPr>
          <w:rFonts w:ascii="Times New Roman" w:hAnsi="Times New Roman" w:cs="Times New Roman"/>
          <w:b/>
          <w:sz w:val="22"/>
          <w:szCs w:val="22"/>
        </w:rPr>
        <w:t xml:space="preserve"> 26</w:t>
      </w:r>
    </w:p>
    <w:p w:rsidR="002C3BD5" w:rsidRPr="009822B3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>(</w:t>
      </w:r>
      <w:proofErr w:type="gramStart"/>
      <w:r w:rsidRPr="009822B3">
        <w:rPr>
          <w:rFonts w:ascii="Times New Roman" w:hAnsi="Times New Roman" w:cs="Times New Roman"/>
          <w:b/>
          <w:sz w:val="22"/>
          <w:szCs w:val="22"/>
        </w:rPr>
        <w:t>для</w:t>
      </w:r>
      <w:proofErr w:type="gramEnd"/>
      <w:r w:rsidRPr="009822B3">
        <w:rPr>
          <w:rFonts w:ascii="Times New Roman" w:hAnsi="Times New Roman" w:cs="Times New Roman"/>
          <w:b/>
          <w:sz w:val="22"/>
          <w:szCs w:val="22"/>
        </w:rPr>
        <w:t xml:space="preserve"> обучения </w:t>
      </w:r>
      <w:r w:rsidR="009C5B46" w:rsidRPr="009822B3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9822B3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9822B3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9822B3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9822B3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9822B3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</w:t>
      </w:r>
      <w:proofErr w:type="gramEnd"/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образовании на обучение по </w:t>
      </w:r>
      <w:r w:rsidR="009C5B46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9822B3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9822B3">
        <w:tc>
          <w:tcPr>
            <w:tcW w:w="5331" w:type="dxa"/>
            <w:shd w:val="clear" w:color="auto" w:fill="auto"/>
          </w:tcPr>
          <w:p w:rsidR="004E5BDC" w:rsidRPr="009822B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9822B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9822B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9822B3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9822B3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ab/>
              <w:t xml:space="preserve">             </w:t>
            </w:r>
            <w:r w:rsidRPr="009822B3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9822B3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9822B3">
        <w:rPr>
          <w:rFonts w:ascii="Times New Roman" w:hAnsi="Times New Roman"/>
          <w:sz w:val="22"/>
          <w:szCs w:val="22"/>
        </w:rPr>
        <w:t xml:space="preserve">№ 2134 </w:t>
      </w:r>
      <w:r w:rsidRPr="009822B3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9822B3">
        <w:rPr>
          <w:rFonts w:ascii="Times New Roman" w:hAnsi="Times New Roman"/>
          <w:sz w:val="22"/>
          <w:szCs w:val="22"/>
        </w:rPr>
        <w:t>№</w:t>
      </w:r>
      <w:r w:rsidR="00F8612A" w:rsidRPr="009822B3">
        <w:rPr>
          <w:rFonts w:ascii="Times New Roman" w:hAnsi="Times New Roman"/>
          <w:sz w:val="22"/>
          <w:szCs w:val="22"/>
        </w:rPr>
        <w:t>____</w:t>
      </w:r>
      <w:r w:rsidRPr="009822B3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9822B3">
        <w:rPr>
          <w:rFonts w:ascii="Times New Roman" w:hAnsi="Times New Roman"/>
          <w:i/>
          <w:sz w:val="22"/>
          <w:szCs w:val="22"/>
        </w:rPr>
        <w:t>(должность, Ф.И.О.)</w:t>
      </w:r>
      <w:r w:rsidRPr="009822B3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9822B3">
        <w:rPr>
          <w:rFonts w:ascii="Times New Roman" w:hAnsi="Times New Roman"/>
          <w:sz w:val="22"/>
          <w:szCs w:val="22"/>
        </w:rPr>
        <w:t>__.__.</w:t>
      </w:r>
      <w:r w:rsidR="00386D1E" w:rsidRPr="009822B3">
        <w:rPr>
          <w:rFonts w:ascii="Times New Roman" w:hAnsi="Times New Roman"/>
          <w:sz w:val="22"/>
          <w:szCs w:val="22"/>
        </w:rPr>
        <w:t xml:space="preserve"> 20</w:t>
      </w:r>
      <w:r w:rsidRPr="009822B3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9822B3">
        <w:rPr>
          <w:rFonts w:ascii="Times New Roman" w:hAnsi="Times New Roman"/>
          <w:sz w:val="22"/>
          <w:szCs w:val="22"/>
        </w:rPr>
        <w:t>_</w:t>
      </w:r>
      <w:proofErr w:type="gramStart"/>
      <w:r w:rsidR="00386D1E" w:rsidRPr="009822B3">
        <w:rPr>
          <w:rFonts w:ascii="Times New Roman" w:hAnsi="Times New Roman"/>
          <w:sz w:val="22"/>
          <w:szCs w:val="22"/>
        </w:rPr>
        <w:t>_._</w:t>
      </w:r>
      <w:proofErr w:type="gramEnd"/>
      <w:r w:rsidR="00386D1E" w:rsidRPr="009822B3">
        <w:rPr>
          <w:rFonts w:ascii="Times New Roman" w:hAnsi="Times New Roman"/>
          <w:sz w:val="22"/>
          <w:szCs w:val="22"/>
        </w:rPr>
        <w:t>_. 20</w:t>
      </w:r>
      <w:r w:rsidR="002C3BD5" w:rsidRPr="009822B3">
        <w:rPr>
          <w:rFonts w:ascii="Times New Roman" w:hAnsi="Times New Roman"/>
          <w:sz w:val="22"/>
          <w:szCs w:val="22"/>
        </w:rPr>
        <w:t xml:space="preserve">__ </w:t>
      </w:r>
      <w:r w:rsidRPr="009822B3">
        <w:rPr>
          <w:rFonts w:ascii="Times New Roman" w:hAnsi="Times New Roman"/>
          <w:sz w:val="22"/>
          <w:szCs w:val="22"/>
        </w:rPr>
        <w:t>по __</w:t>
      </w:r>
      <w:r w:rsidR="00E0641B" w:rsidRPr="009822B3">
        <w:rPr>
          <w:rFonts w:ascii="Times New Roman" w:hAnsi="Times New Roman"/>
          <w:sz w:val="22"/>
          <w:szCs w:val="22"/>
        </w:rPr>
        <w:t xml:space="preserve">. </w:t>
      </w:r>
      <w:r w:rsidR="00386D1E" w:rsidRPr="009822B3">
        <w:rPr>
          <w:rFonts w:ascii="Times New Roman" w:hAnsi="Times New Roman"/>
          <w:sz w:val="22"/>
          <w:szCs w:val="22"/>
        </w:rPr>
        <w:t>__. 20</w:t>
      </w:r>
      <w:r w:rsidR="002C3BD5" w:rsidRPr="009822B3">
        <w:rPr>
          <w:rFonts w:ascii="Times New Roman" w:hAnsi="Times New Roman"/>
          <w:sz w:val="22"/>
          <w:szCs w:val="22"/>
        </w:rPr>
        <w:t>__</w:t>
      </w:r>
      <w:r w:rsidRPr="009822B3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9822B3">
        <w:rPr>
          <w:rFonts w:ascii="Times New Roman" w:hAnsi="Times New Roman"/>
          <w:i/>
          <w:sz w:val="22"/>
          <w:szCs w:val="22"/>
        </w:rPr>
        <w:t>(</w:t>
      </w:r>
      <w:r w:rsidR="002C3BD5" w:rsidRPr="009822B3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9822B3">
        <w:rPr>
          <w:rFonts w:ascii="Times New Roman" w:hAnsi="Times New Roman"/>
          <w:i/>
          <w:sz w:val="22"/>
          <w:szCs w:val="22"/>
        </w:rPr>
        <w:t>)</w:t>
      </w:r>
      <w:r w:rsidRPr="009822B3">
        <w:rPr>
          <w:rFonts w:ascii="Times New Roman" w:hAnsi="Times New Roman"/>
          <w:sz w:val="22"/>
          <w:szCs w:val="22"/>
        </w:rPr>
        <w:t>,</w:t>
      </w:r>
      <w:r w:rsidR="002C3BD5" w:rsidRPr="009822B3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9822B3">
        <w:rPr>
          <w:rFonts w:ascii="Times New Roman" w:hAnsi="Times New Roman"/>
          <w:sz w:val="22"/>
          <w:szCs w:val="22"/>
        </w:rPr>
        <w:t>им</w:t>
      </w:r>
      <w:r w:rsidR="002C3BD5" w:rsidRPr="009822B3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9822B3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9822B3">
        <w:rPr>
          <w:rFonts w:ascii="Times New Roman" w:hAnsi="Times New Roman"/>
          <w:sz w:val="22"/>
          <w:szCs w:val="22"/>
        </w:rPr>
        <w:t xml:space="preserve"> России № _____ от __</w:t>
      </w:r>
      <w:proofErr w:type="gramStart"/>
      <w:r w:rsidR="002C3BD5" w:rsidRPr="009822B3">
        <w:rPr>
          <w:rFonts w:ascii="Times New Roman" w:hAnsi="Times New Roman"/>
          <w:sz w:val="22"/>
          <w:szCs w:val="22"/>
        </w:rPr>
        <w:t>_._</w:t>
      </w:r>
      <w:proofErr w:type="gramEnd"/>
      <w:r w:rsidR="002C3BD5" w:rsidRPr="009822B3">
        <w:rPr>
          <w:rFonts w:ascii="Times New Roman" w:hAnsi="Times New Roman"/>
          <w:sz w:val="22"/>
          <w:szCs w:val="22"/>
        </w:rPr>
        <w:t xml:space="preserve">__._____ и Устава, зарегистрированного 12.12.2018 МИФНС России № 14 по Тюменской области (ОГРН 1027200811483 от 24.10.2002), </w:t>
      </w:r>
      <w:r w:rsidR="002C3BD5" w:rsidRPr="009822B3">
        <w:rPr>
          <w:rFonts w:cs="Liberation Serif"/>
          <w:sz w:val="22"/>
          <w:szCs w:val="22"/>
        </w:rPr>
        <w:t>с одной стороны</w:t>
      </w:r>
      <w:r w:rsidR="002C3BD5" w:rsidRPr="009822B3">
        <w:rPr>
          <w:rFonts w:ascii="Times New Roman" w:hAnsi="Times New Roman"/>
          <w:sz w:val="22"/>
          <w:szCs w:val="22"/>
        </w:rPr>
        <w:t>,</w:t>
      </w:r>
    </w:p>
    <w:p w:rsidR="008E442E" w:rsidRPr="009822B3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9822B3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(</w:t>
      </w:r>
      <w:r w:rsidRPr="009822B3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9822B3">
        <w:rPr>
          <w:rFonts w:ascii="Times New Roman" w:hAnsi="Times New Roman"/>
          <w:sz w:val="22"/>
          <w:szCs w:val="22"/>
        </w:rPr>
        <w:t>)</w:t>
      </w:r>
    </w:p>
    <w:p w:rsidR="008E442E" w:rsidRPr="009822B3" w:rsidRDefault="008E442E" w:rsidP="008E442E">
      <w:pPr>
        <w:rPr>
          <w:rFonts w:ascii="Times New Roman" w:hAnsi="Times New Roman"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именуем</w:t>
      </w:r>
      <w:proofErr w:type="gramEnd"/>
      <w:r w:rsidRPr="009822B3">
        <w:rPr>
          <w:rFonts w:ascii="Times New Roman" w:hAnsi="Times New Roman"/>
          <w:sz w:val="22"/>
          <w:szCs w:val="22"/>
        </w:rPr>
        <w:t>__ в дальнейшем «Заказчик», в лице __________________________________________________________,</w:t>
      </w:r>
    </w:p>
    <w:p w:rsidR="008E442E" w:rsidRPr="009822B3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(</w:t>
      </w:r>
      <w:proofErr w:type="gramStart"/>
      <w:r w:rsidRPr="009822B3">
        <w:rPr>
          <w:rFonts w:ascii="Times New Roman" w:hAnsi="Times New Roman"/>
          <w:i/>
          <w:sz w:val="22"/>
          <w:szCs w:val="22"/>
        </w:rPr>
        <w:t>наименование</w:t>
      </w:r>
      <w:proofErr w:type="gramEnd"/>
      <w:r w:rsidRPr="009822B3">
        <w:rPr>
          <w:rFonts w:ascii="Times New Roman" w:hAnsi="Times New Roman"/>
          <w:i/>
          <w:sz w:val="22"/>
          <w:szCs w:val="22"/>
        </w:rPr>
        <w:t xml:space="preserve"> должности, Ф.И.О. представителя</w:t>
      </w:r>
    </w:p>
    <w:p w:rsidR="008E442E" w:rsidRPr="009822B3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</w:r>
      <w:r w:rsidRPr="009822B3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9822B3">
        <w:rPr>
          <w:rFonts w:ascii="Times New Roman" w:hAnsi="Times New Roman"/>
          <w:sz w:val="22"/>
          <w:szCs w:val="22"/>
        </w:rPr>
        <w:t>)</w:t>
      </w:r>
    </w:p>
    <w:p w:rsidR="008E442E" w:rsidRPr="009822B3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9822B3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9822B3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9822B3">
        <w:rPr>
          <w:rFonts w:ascii="Times New Roman" w:hAnsi="Times New Roman"/>
          <w:sz w:val="22"/>
          <w:szCs w:val="22"/>
        </w:rPr>
        <w:t>,</w:t>
      </w:r>
    </w:p>
    <w:p w:rsidR="008E442E" w:rsidRPr="009822B3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(</w:t>
      </w:r>
      <w:proofErr w:type="gramStart"/>
      <w:r w:rsidRPr="009822B3">
        <w:rPr>
          <w:rFonts w:ascii="Times New Roman" w:hAnsi="Times New Roman"/>
          <w:i/>
          <w:sz w:val="22"/>
          <w:szCs w:val="22"/>
        </w:rPr>
        <w:t>реквизиты</w:t>
      </w:r>
      <w:proofErr w:type="gramEnd"/>
      <w:r w:rsidRPr="009822B3">
        <w:rPr>
          <w:rFonts w:ascii="Times New Roman" w:hAnsi="Times New Roman"/>
          <w:i/>
          <w:sz w:val="22"/>
          <w:szCs w:val="22"/>
        </w:rPr>
        <w:t xml:space="preserve"> документа, удостоверяющего полномочия представителя </w:t>
      </w:r>
    </w:p>
    <w:p w:rsidR="00830221" w:rsidRPr="009822B3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822B3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9822B3">
        <w:rPr>
          <w:rFonts w:ascii="Times New Roman" w:hAnsi="Times New Roman"/>
          <w:sz w:val="22"/>
          <w:szCs w:val="22"/>
        </w:rPr>
        <w:t>)</w:t>
      </w:r>
    </w:p>
    <w:p w:rsidR="00830221" w:rsidRPr="009822B3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822B3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9822B3">
        <w:rPr>
          <w:rFonts w:ascii="Times New Roman" w:hAnsi="Times New Roman" w:cs="Times New Roman"/>
          <w:sz w:val="22"/>
          <w:szCs w:val="22"/>
        </w:rPr>
        <w:t xml:space="preserve"> интересах несовершеннолетнего </w:t>
      </w:r>
      <w:r w:rsidR="008E442E" w:rsidRPr="009822B3">
        <w:rPr>
          <w:rFonts w:ascii="Times New Roman" w:hAnsi="Times New Roman" w:cs="Times New Roman"/>
          <w:sz w:val="22"/>
          <w:szCs w:val="22"/>
        </w:rPr>
        <w:t>____________________</w:t>
      </w:r>
      <w:r w:rsidRPr="009822B3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9822B3">
        <w:rPr>
          <w:rFonts w:ascii="Times New Roman" w:hAnsi="Times New Roman" w:cs="Times New Roman"/>
          <w:sz w:val="22"/>
          <w:szCs w:val="22"/>
        </w:rPr>
        <w:t>_________</w:t>
      </w:r>
      <w:r w:rsidRPr="009822B3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9822B3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hAnsi="Times New Roman"/>
          <w:sz w:val="22"/>
          <w:szCs w:val="22"/>
        </w:rPr>
        <w:t>(</w:t>
      </w:r>
      <w:proofErr w:type="gramStart"/>
      <w:r w:rsidRPr="009822B3">
        <w:rPr>
          <w:rFonts w:ascii="Times New Roman" w:hAnsi="Times New Roman"/>
          <w:i/>
          <w:sz w:val="22"/>
          <w:szCs w:val="22"/>
        </w:rPr>
        <w:t>фамилия</w:t>
      </w:r>
      <w:proofErr w:type="gramEnd"/>
      <w:r w:rsidRPr="009822B3">
        <w:rPr>
          <w:rFonts w:ascii="Times New Roman" w:hAnsi="Times New Roman"/>
          <w:i/>
          <w:sz w:val="22"/>
          <w:szCs w:val="22"/>
        </w:rPr>
        <w:t>, имя, отчество (при наличии) лица, зачисляемого на обучение</w:t>
      </w:r>
      <w:r w:rsidRPr="009822B3">
        <w:rPr>
          <w:rFonts w:ascii="Times New Roman" w:hAnsi="Times New Roman"/>
          <w:sz w:val="22"/>
          <w:szCs w:val="22"/>
        </w:rPr>
        <w:t>)</w:t>
      </w:r>
    </w:p>
    <w:p w:rsidR="00830221" w:rsidRPr="009822B3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proofErr w:type="gramStart"/>
      <w:r w:rsidRPr="009822B3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9822B3">
        <w:rPr>
          <w:rFonts w:ascii="Times New Roman" w:hAnsi="Times New Roman" w:cs="Times New Roman"/>
          <w:sz w:val="22"/>
          <w:szCs w:val="22"/>
        </w:rPr>
        <w:t>ого</w:t>
      </w:r>
      <w:proofErr w:type="gramEnd"/>
      <w:r w:rsidRPr="009822B3">
        <w:rPr>
          <w:rFonts w:ascii="Times New Roman" w:hAnsi="Times New Roman" w:cs="Times New Roman"/>
          <w:sz w:val="22"/>
          <w:szCs w:val="22"/>
        </w:rPr>
        <w:t>(</w:t>
      </w:r>
      <w:r w:rsidR="003D533A" w:rsidRPr="009822B3">
        <w:rPr>
          <w:rFonts w:ascii="Times New Roman" w:hAnsi="Times New Roman" w:cs="Times New Roman"/>
          <w:sz w:val="22"/>
          <w:szCs w:val="22"/>
        </w:rPr>
        <w:t>ой</w:t>
      </w:r>
      <w:r w:rsidRPr="009822B3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9822B3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9822B3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9822B3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822B3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9822B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_____________________________________________________________________________________,</w:t>
      </w:r>
    </w:p>
    <w:p w:rsidR="008E442E" w:rsidRPr="009822B3" w:rsidRDefault="00830221" w:rsidP="008E44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именуемый</w:t>
      </w:r>
      <w:proofErr w:type="gramEnd"/>
      <w:r w:rsidR="00783287" w:rsidRPr="009822B3">
        <w:rPr>
          <w:rFonts w:ascii="Times New Roman" w:hAnsi="Times New Roman"/>
          <w:sz w:val="22"/>
          <w:szCs w:val="22"/>
        </w:rPr>
        <w:t>(</w:t>
      </w:r>
      <w:proofErr w:type="spellStart"/>
      <w:r w:rsidR="00783287" w:rsidRPr="009822B3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9822B3">
        <w:rPr>
          <w:rFonts w:ascii="Times New Roman" w:hAnsi="Times New Roman"/>
          <w:sz w:val="22"/>
          <w:szCs w:val="22"/>
        </w:rPr>
        <w:t>)</w:t>
      </w:r>
      <w:r w:rsidRPr="009822B3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9822B3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9822B3">
        <w:rPr>
          <w:rFonts w:ascii="Times New Roman" w:hAnsi="Times New Roman"/>
          <w:sz w:val="22"/>
          <w:szCs w:val="22"/>
        </w:rPr>
        <w:t>, (</w:t>
      </w:r>
      <w:r w:rsidRPr="009822B3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9822B3">
        <w:rPr>
          <w:rFonts w:ascii="Times New Roman" w:hAnsi="Times New Roman"/>
          <w:sz w:val="22"/>
          <w:szCs w:val="22"/>
        </w:rPr>
        <w:t>),</w:t>
      </w:r>
      <w:r w:rsidR="000B7E58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9822B3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9822B3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9822B3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совместно</w:t>
      </w:r>
      <w:proofErr w:type="gramEnd"/>
      <w:r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именуемые </w:t>
      </w:r>
      <w:r w:rsidR="00671623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9822B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9822B3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9822B3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9822B3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9822B3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9822B3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9822B3">
        <w:rPr>
          <w:rFonts w:ascii="Times New Roman" w:hAnsi="Times New Roman"/>
        </w:rPr>
        <w:t xml:space="preserve">дополнительной </w:t>
      </w:r>
      <w:r w:rsidR="00830221" w:rsidRPr="009822B3">
        <w:rPr>
          <w:rFonts w:ascii="Times New Roman" w:hAnsi="Times New Roman"/>
        </w:rPr>
        <w:t>общеобразовательной</w:t>
      </w:r>
      <w:r w:rsidR="009C5B46" w:rsidRPr="009822B3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9822B3">
        <w:rPr>
          <w:rFonts w:ascii="Times New Roman" w:hAnsi="Times New Roman"/>
        </w:rPr>
        <w:t xml:space="preserve"> –</w:t>
      </w:r>
      <w:r w:rsidR="00467F15" w:rsidRPr="009822B3">
        <w:rPr>
          <w:rFonts w:ascii="Times New Roman" w:hAnsi="Times New Roman"/>
        </w:rPr>
        <w:t xml:space="preserve"> </w:t>
      </w:r>
      <w:r w:rsidR="00830221" w:rsidRPr="009822B3">
        <w:rPr>
          <w:rFonts w:ascii="Times New Roman" w:hAnsi="Times New Roman"/>
        </w:rPr>
        <w:t>дополнительной общеразвивающей программе</w:t>
      </w:r>
      <w:r w:rsidR="000B7E58" w:rsidRPr="009822B3">
        <w:rPr>
          <w:rFonts w:ascii="Times New Roman" w:hAnsi="Times New Roman"/>
        </w:rPr>
        <w:t xml:space="preserve"> / </w:t>
      </w:r>
      <w:r w:rsidR="00830221" w:rsidRPr="009822B3">
        <w:rPr>
          <w:rFonts w:ascii="Times New Roman" w:hAnsi="Times New Roman"/>
        </w:rPr>
        <w:t>дополнительной предпрофессиональной программе</w:t>
      </w:r>
      <w:r w:rsidR="000B7E58" w:rsidRPr="009822B3">
        <w:rPr>
          <w:rFonts w:ascii="Times New Roman" w:hAnsi="Times New Roman"/>
        </w:rPr>
        <w:t xml:space="preserve"> (</w:t>
      </w:r>
      <w:r w:rsidR="000B7E58" w:rsidRPr="009822B3">
        <w:rPr>
          <w:rFonts w:ascii="Times New Roman" w:hAnsi="Times New Roman"/>
          <w:i/>
        </w:rPr>
        <w:t>нужное подчеркнуть</w:t>
      </w:r>
      <w:r w:rsidR="000B7E58" w:rsidRPr="009822B3">
        <w:rPr>
          <w:rFonts w:ascii="Times New Roman" w:hAnsi="Times New Roman"/>
        </w:rPr>
        <w:t>)</w:t>
      </w:r>
      <w:r w:rsidR="009C5B46" w:rsidRPr="009822B3">
        <w:rPr>
          <w:rFonts w:ascii="Times New Roman" w:hAnsi="Times New Roman"/>
        </w:rPr>
        <w:t xml:space="preserve"> </w:t>
      </w:r>
      <w:r w:rsidR="000B7E58" w:rsidRPr="009822B3">
        <w:rPr>
          <w:rFonts w:ascii="Times New Roman" w:hAnsi="Times New Roman"/>
        </w:rPr>
        <w:t xml:space="preserve">по направлению подготовки </w:t>
      </w:r>
      <w:r w:rsidR="009C5B46" w:rsidRPr="009822B3">
        <w:rPr>
          <w:rFonts w:ascii="Times New Roman" w:hAnsi="Times New Roman"/>
        </w:rPr>
        <w:t>__________________________________</w:t>
      </w:r>
      <w:r w:rsidR="000B7E58" w:rsidRPr="009822B3">
        <w:rPr>
          <w:rFonts w:ascii="Times New Roman" w:hAnsi="Times New Roman"/>
        </w:rPr>
        <w:t>___________________________________</w:t>
      </w:r>
      <w:r w:rsidR="009C5B46" w:rsidRPr="009822B3">
        <w:rPr>
          <w:rFonts w:ascii="Times New Roman" w:hAnsi="Times New Roman"/>
        </w:rPr>
        <w:t>_____</w:t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9C5B46" w:rsidRPr="009822B3">
        <w:rPr>
          <w:rFonts w:ascii="Times New Roman" w:hAnsi="Times New Roman"/>
        </w:rPr>
        <w:tab/>
      </w:r>
      <w:r w:rsidR="000B7E58" w:rsidRPr="009822B3">
        <w:rPr>
          <w:rFonts w:ascii="Times New Roman" w:hAnsi="Times New Roman"/>
        </w:rPr>
        <w:t xml:space="preserve"> </w:t>
      </w:r>
      <w:r w:rsidR="009C5B46" w:rsidRPr="009822B3">
        <w:rPr>
          <w:rFonts w:ascii="Times New Roman" w:hAnsi="Times New Roman"/>
        </w:rPr>
        <w:t>(</w:t>
      </w:r>
      <w:r w:rsidR="009C5B46" w:rsidRPr="009822B3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9822B3">
        <w:rPr>
          <w:rFonts w:ascii="Times New Roman" w:hAnsi="Times New Roman"/>
        </w:rPr>
        <w:t>)</w:t>
      </w:r>
    </w:p>
    <w:p w:rsidR="009C5B46" w:rsidRPr="009822B3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направленность</w:t>
      </w:r>
      <w:proofErr w:type="gramEnd"/>
      <w:r w:rsidRPr="009822B3">
        <w:rPr>
          <w:rFonts w:ascii="Times New Roman" w:hAnsi="Times New Roman"/>
          <w:sz w:val="22"/>
          <w:szCs w:val="22"/>
        </w:rPr>
        <w:t xml:space="preserve"> (профиль) образовательной программы___________________</w:t>
      </w:r>
      <w:r w:rsidR="00783287" w:rsidRPr="009822B3">
        <w:rPr>
          <w:rFonts w:ascii="Times New Roman" w:hAnsi="Times New Roman"/>
          <w:sz w:val="22"/>
          <w:szCs w:val="22"/>
        </w:rPr>
        <w:t>__________</w:t>
      </w:r>
      <w:r w:rsidRPr="009822B3">
        <w:rPr>
          <w:rFonts w:ascii="Times New Roman" w:hAnsi="Times New Roman"/>
          <w:sz w:val="22"/>
          <w:szCs w:val="22"/>
        </w:rPr>
        <w:t>____________________</w:t>
      </w:r>
      <w:r w:rsidR="00AF6672" w:rsidRPr="009822B3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9822B3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proofErr w:type="gramStart"/>
      <w:r w:rsidRPr="009822B3">
        <w:rPr>
          <w:rFonts w:ascii="Times New Roman" w:hAnsi="Times New Roman"/>
          <w:sz w:val="22"/>
          <w:szCs w:val="22"/>
        </w:rPr>
        <w:t>по</w:t>
      </w:r>
      <w:proofErr w:type="gramEnd"/>
      <w:r w:rsidRPr="009822B3">
        <w:rPr>
          <w:rFonts w:ascii="Times New Roman" w:hAnsi="Times New Roman"/>
          <w:sz w:val="22"/>
          <w:szCs w:val="22"/>
        </w:rPr>
        <w:t xml:space="preserve"> ___________________ форме </w:t>
      </w:r>
      <w:r w:rsidRPr="009822B3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9822B3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9822B3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9822B3">
        <w:rPr>
          <w:rFonts w:ascii="Times New Roman" w:hAnsi="Times New Roman" w:cs="Times New Roman"/>
          <w:sz w:val="22"/>
          <w:szCs w:val="22"/>
        </w:rPr>
        <w:t>)</w:t>
      </w:r>
      <w:r w:rsidR="00BA5E05" w:rsidRPr="009822B3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9822B3">
        <w:rPr>
          <w:rFonts w:ascii="Times New Roman" w:hAnsi="Times New Roman" w:cs="Times New Roman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9822B3">
        <w:rPr>
          <w:rFonts w:ascii="Times New Roman" w:hAnsi="Times New Roman"/>
          <w:sz w:val="22"/>
          <w:szCs w:val="22"/>
        </w:rPr>
        <w:t xml:space="preserve"> планом (</w:t>
      </w:r>
      <w:r w:rsidRPr="009822B3">
        <w:rPr>
          <w:rFonts w:ascii="Times New Roman" w:hAnsi="Times New Roman"/>
          <w:i/>
          <w:sz w:val="22"/>
          <w:szCs w:val="22"/>
        </w:rPr>
        <w:t>нужное подчеркнуть</w:t>
      </w:r>
      <w:r w:rsidRPr="009822B3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9822B3">
        <w:rPr>
          <w:rFonts w:ascii="Times New Roman" w:hAnsi="Times New Roman"/>
          <w:sz w:val="22"/>
          <w:szCs w:val="22"/>
        </w:rPr>
        <w:t>.</w:t>
      </w:r>
    </w:p>
    <w:p w:rsidR="004E5BDC" w:rsidRPr="009822B3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</w:t>
      </w:r>
      <w:r w:rsidR="00783287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9822B3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</w:t>
      </w:r>
      <w:proofErr w:type="gramStart"/>
      <w:r w:rsidR="008F6578" w:rsidRPr="009822B3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="008F6578" w:rsidRPr="009822B3">
        <w:rPr>
          <w:rFonts w:ascii="Times New Roman" w:hAnsi="Times New Roman" w:cs="Times New Roman"/>
          <w:sz w:val="22"/>
          <w:szCs w:val="22"/>
        </w:rPr>
        <w:t>______20___года по «_____»________20___года.</w:t>
      </w:r>
    </w:p>
    <w:p w:rsidR="00422F34" w:rsidRPr="009822B3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9822B3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9822B3">
        <w:rPr>
          <w:rFonts w:ascii="Times New Roman" w:hAnsi="Times New Roman"/>
          <w:sz w:val="22"/>
          <w:szCs w:val="22"/>
        </w:rPr>
        <w:t>Обучающ</w:t>
      </w:r>
      <w:r w:rsidR="00EB4586" w:rsidRPr="009822B3">
        <w:rPr>
          <w:rFonts w:ascii="Times New Roman" w:hAnsi="Times New Roman"/>
          <w:sz w:val="22"/>
          <w:szCs w:val="22"/>
        </w:rPr>
        <w:t xml:space="preserve">имся </w:t>
      </w:r>
      <w:r w:rsidR="00422F34" w:rsidRPr="009822B3">
        <w:rPr>
          <w:rFonts w:ascii="Times New Roman" w:hAnsi="Times New Roman"/>
          <w:sz w:val="22"/>
          <w:szCs w:val="22"/>
        </w:rPr>
        <w:t>образовательн</w:t>
      </w:r>
      <w:r w:rsidR="00EB4586" w:rsidRPr="009822B3">
        <w:rPr>
          <w:rFonts w:ascii="Times New Roman" w:hAnsi="Times New Roman"/>
          <w:sz w:val="22"/>
          <w:szCs w:val="22"/>
        </w:rPr>
        <w:t>ой</w:t>
      </w:r>
      <w:r w:rsidR="00422F34" w:rsidRPr="009822B3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9822B3">
        <w:rPr>
          <w:rFonts w:ascii="Times New Roman" w:hAnsi="Times New Roman"/>
          <w:sz w:val="22"/>
          <w:szCs w:val="22"/>
        </w:rPr>
        <w:t>ы</w:t>
      </w:r>
      <w:r w:rsidR="008F6578" w:rsidRPr="009822B3">
        <w:rPr>
          <w:rFonts w:ascii="Times New Roman" w:hAnsi="Times New Roman"/>
          <w:sz w:val="22"/>
          <w:szCs w:val="22"/>
        </w:rPr>
        <w:t xml:space="preserve"> до</w:t>
      </w:r>
      <w:r w:rsidR="00422F34" w:rsidRPr="009822B3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9822B3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9822B3">
        <w:rPr>
          <w:rFonts w:ascii="Times New Roman" w:hAnsi="Times New Roman"/>
          <w:sz w:val="22"/>
          <w:szCs w:val="22"/>
        </w:rPr>
        <w:t xml:space="preserve"> </w:t>
      </w:r>
      <w:r w:rsidR="00EB4586" w:rsidRPr="009822B3">
        <w:rPr>
          <w:rFonts w:ascii="Times New Roman" w:hAnsi="Times New Roman"/>
          <w:sz w:val="22"/>
          <w:szCs w:val="22"/>
        </w:rPr>
        <w:t xml:space="preserve">выдается следующий документ об обучении </w:t>
      </w:r>
      <w:proofErr w:type="gramStart"/>
      <w:r w:rsidR="00422F34" w:rsidRPr="009822B3">
        <w:rPr>
          <w:rFonts w:ascii="Times New Roman" w:hAnsi="Times New Roman"/>
          <w:sz w:val="22"/>
          <w:szCs w:val="22"/>
        </w:rPr>
        <w:t>–  _</w:t>
      </w:r>
      <w:proofErr w:type="gramEnd"/>
      <w:r w:rsidR="00422F34" w:rsidRPr="009822B3">
        <w:rPr>
          <w:rFonts w:ascii="Times New Roman" w:hAnsi="Times New Roman"/>
          <w:sz w:val="22"/>
          <w:szCs w:val="22"/>
        </w:rPr>
        <w:t>___________________ (</w:t>
      </w:r>
      <w:r w:rsidR="00422F34" w:rsidRPr="009822B3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9822B3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9822B3">
        <w:rPr>
          <w:rFonts w:ascii="Times New Roman" w:hAnsi="Times New Roman"/>
          <w:sz w:val="22"/>
          <w:szCs w:val="22"/>
        </w:rPr>
        <w:t xml:space="preserve"> (</w:t>
      </w:r>
      <w:r w:rsidR="00EB4586" w:rsidRPr="009822B3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9822B3">
        <w:rPr>
          <w:rFonts w:ascii="Times New Roman" w:hAnsi="Times New Roman"/>
          <w:sz w:val="22"/>
          <w:szCs w:val="22"/>
        </w:rPr>
        <w:t>)</w:t>
      </w:r>
      <w:r w:rsidR="00422F34" w:rsidRPr="009822B3">
        <w:rPr>
          <w:rFonts w:ascii="Times New Roman" w:hAnsi="Times New Roman"/>
          <w:sz w:val="22"/>
          <w:szCs w:val="22"/>
        </w:rPr>
        <w:t>.</w:t>
      </w:r>
    </w:p>
    <w:p w:rsidR="004E5BDC" w:rsidRPr="009822B3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9822B3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9822B3" w:rsidRDefault="00997295" w:rsidP="00997295">
      <w:pPr>
        <w:pStyle w:val="1"/>
        <w:ind w:left="0" w:right="-1" w:firstLine="0"/>
        <w:rPr>
          <w:sz w:val="22"/>
          <w:szCs w:val="22"/>
        </w:rPr>
      </w:pPr>
      <w:bookmarkStart w:id="0" w:name="sub_1200"/>
      <w:r w:rsidRPr="009822B3">
        <w:rPr>
          <w:sz w:val="22"/>
          <w:szCs w:val="22"/>
        </w:rPr>
        <w:t>2. ПРАВА ИСПОЛНИТЕЛЯ, ЗАКАЗЧИКА И ОБУЧАЮЩЕГОСЯ</w:t>
      </w:r>
    </w:p>
    <w:bookmarkEnd w:id="0"/>
    <w:p w:rsidR="00997295" w:rsidRPr="009822B3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9822B3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9822B3">
        <w:rPr>
          <w:rFonts w:ascii="Times New Roman" w:hAnsi="Times New Roman" w:cs="Times New Roman"/>
          <w:sz w:val="22"/>
          <w:szCs w:val="22"/>
        </w:rPr>
        <w:t xml:space="preserve">2.1. </w:t>
      </w:r>
      <w:r w:rsidRPr="009822B3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9822B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bookmarkEnd w:id="2"/>
      <w:r w:rsidRPr="009822B3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9822B3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9822B3">
        <w:rPr>
          <w:rFonts w:ascii="Times New Roman" w:hAnsi="Times New Roman" w:cs="Times New Roman"/>
          <w:sz w:val="22"/>
          <w:szCs w:val="22"/>
        </w:rPr>
        <w:t xml:space="preserve">2.1.3.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bookmarkEnd w:id="3"/>
      <w:r w:rsidRPr="009822B3">
        <w:rPr>
          <w:rFonts w:ascii="Times New Roman" w:hAnsi="Times New Roman" w:cs="Times New Roman"/>
          <w:sz w:val="22"/>
          <w:szCs w:val="22"/>
        </w:rPr>
        <w:t xml:space="preserve">2.2. </w:t>
      </w:r>
      <w:r w:rsidRPr="009822B3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9822B3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822B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9822B3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"/>
      <w:bookmarkEnd w:id="4"/>
      <w:r w:rsidRPr="009822B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9822B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9822B3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9822B3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9822B3">
        <w:rPr>
          <w:rFonts w:ascii="Times New Roman" w:hAnsi="Times New Roman" w:cs="Times New Roman"/>
          <w:sz w:val="22"/>
          <w:szCs w:val="22"/>
        </w:rPr>
        <w:t>: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bookmarkEnd w:id="5"/>
      <w:r w:rsidRPr="009822B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822B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9822B3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bookmarkEnd w:id="6"/>
      <w:r w:rsidRPr="009822B3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bookmarkEnd w:id="7"/>
      <w:r w:rsidRPr="009822B3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4"/>
      <w:bookmarkEnd w:id="8"/>
      <w:r w:rsidRPr="009822B3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9822B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5"/>
      <w:bookmarkEnd w:id="9"/>
      <w:r w:rsidRPr="009822B3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0"/>
    <w:p w:rsidR="00997295" w:rsidRPr="009822B3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9822B3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22B3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9822B3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9822B3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9822B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1" w:name="sub_10311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1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2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3"/>
      <w:bookmarkEnd w:id="12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4"/>
      <w:bookmarkEnd w:id="13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5"/>
      <w:bookmarkEnd w:id="14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6"/>
      <w:bookmarkEnd w:id="15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7"/>
      <w:bookmarkEnd w:id="16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9822B3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2"/>
      <w:bookmarkEnd w:id="17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9822B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3"/>
      <w:bookmarkEnd w:id="18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9822B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9822B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1"/>
      <w:bookmarkEnd w:id="19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2"/>
      <w:bookmarkEnd w:id="20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3"/>
      <w:bookmarkEnd w:id="21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9822B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4"/>
      <w:bookmarkEnd w:id="22"/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3"/>
    <w:p w:rsidR="00D65593" w:rsidRPr="009822B3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9822B3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9822B3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9822B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9822B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9822B3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9822B3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9822B3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3F69B6" w:rsidRPr="009822B3" w:rsidRDefault="003F69B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</w:t>
      </w:r>
      <w:r w:rsidR="00A931B1"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(при условии обучения несколько лет</w:t>
      </w:r>
      <w:r w:rsidR="00770449"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в Общеобразовательном лицее</w:t>
      </w: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)</w:t>
      </w:r>
    </w:p>
    <w:p w:rsidR="003F69B6" w:rsidRPr="009822B3" w:rsidRDefault="003F69B6" w:rsidP="003F69B6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9822B3">
        <w:rPr>
          <w:rFonts w:ascii="Times New Roman" w:eastAsia="Times New Roman" w:hAnsi="Times New Roman" w:cs="Liberation Serif"/>
          <w:i/>
          <w:color w:val="808080" w:themeColor="background1" w:themeShade="80"/>
          <w:sz w:val="22"/>
          <w:szCs w:val="22"/>
          <w:u w:val="single"/>
          <w:lang w:eastAsia="ru-RU" w:bidi="ar-SA"/>
        </w:rPr>
        <w:t>указать прописью</w:t>
      </w:r>
      <w:r w:rsidRPr="009822B3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) руб. __ коп</w:t>
      </w:r>
      <w:r w:rsidRPr="009822B3">
        <w:rPr>
          <w:rFonts w:ascii="Times New Roman" w:eastAsia="Liberation Serif" w:hAnsi="Times New Roman" w:cs="Times New Roman"/>
          <w:color w:val="808080" w:themeColor="background1" w:themeShade="80"/>
          <w:sz w:val="22"/>
          <w:szCs w:val="22"/>
          <w:lang w:eastAsia="ru-RU" w:bidi="ar-SA"/>
        </w:rPr>
        <w:t xml:space="preserve">. НДС не облагается 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в соответствии с п. 2 </w:t>
      </w:r>
      <w:proofErr w:type="spellStart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пп</w:t>
      </w:r>
      <w:proofErr w:type="spellEnd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. 14 статьи 149 Налогового Кодекса Российской Федерации,</w:t>
      </w:r>
      <w:r w:rsidR="00A638B8"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</w:t>
      </w:r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в том числе по годам:</w:t>
      </w:r>
    </w:p>
    <w:p w:rsidR="003F69B6" w:rsidRPr="009822B3" w:rsidRDefault="003F69B6" w:rsidP="003F69B6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proofErr w:type="gramStart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</w:t>
      </w:r>
      <w:proofErr w:type="gramEnd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2022/2023 учебный год - ______________ рублей _________ коп.;</w:t>
      </w:r>
    </w:p>
    <w:p w:rsidR="003F69B6" w:rsidRPr="009822B3" w:rsidRDefault="003F69B6" w:rsidP="003F69B6">
      <w:pPr>
        <w:jc w:val="both"/>
        <w:rPr>
          <w:rFonts w:ascii="Times New Roman" w:eastAsia="Liberation Serif" w:hAnsi="Times New Roman" w:cs="Times New Roman"/>
          <w:i/>
          <w:color w:val="808080" w:themeColor="background1" w:themeShade="80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</w:t>
      </w:r>
      <w:proofErr w:type="gramEnd"/>
      <w:r w:rsidRPr="009822B3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2023/2024 учебный год - ______________ рублей _________ коп.</w:t>
      </w:r>
    </w:p>
    <w:p w:rsidR="004E5BDC" w:rsidRPr="009822B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6672" w:rsidRPr="009822B3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BF309F" w:rsidRPr="009822B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</w:p>
    <w:p w:rsidR="003F69B6" w:rsidRPr="009822B3" w:rsidRDefault="003F69B6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Общеобразовательный лицей: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«Лицей»):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 в год в следующем порядке: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в размере 50% от стоимости обучения за 2022/2023 учебный год производится не позднее 15 сентября 2022г.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обучения оплачивается не позднее 15 февраля 2023г.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несколько лет)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Pr="009822B3">
        <w:rPr>
          <w:sz w:val="22"/>
          <w:szCs w:val="22"/>
        </w:rPr>
        <w:t xml:space="preserve">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в размере 50% от стоимости обучения за 2023/2024 учебный год производится не позднее 15 сентября 2023г. Оставшаяся часть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не позднее 15 февраля 2024г.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</w:t>
      </w:r>
      <w:proofErr w:type="spellStart"/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Пролицей</w:t>
      </w:r>
      <w:proofErr w:type="spellEnd"/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»):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 в год в следующем порядке:</w:t>
      </w:r>
    </w:p>
    <w:p w:rsidR="00A638B8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в размере 50% от стоимости обучения за 2022/2023 учебный год производится не позднее 01 октября 2022г.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обучения оплачивается не позднее 15 февраля 2023г.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Центр архитектурной подготовки: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более 2 месяцев) по программе 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«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Архитектурно-художественные классы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»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8D4F4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сентября 2022г.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чем за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пят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ь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(указать прописью) руб. __ коп.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декабря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2022г.;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(указать прописью) руб. __ коп.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марта 2023г.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  <w:proofErr w:type="gramEnd"/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ежеквартально в размере ______ (указать прописью) руб. __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коп.,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срока обучения, указанного в пункте 1.2. настоящего Договора, не позднее 1 (первого) числа каждого квартала учебного года, начиная с первого квартала заключения настоящего Договора. 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более 2 месяцев) по программам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: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Подготовительные курсы, Школа архитектурного мышления, 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студии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для школьников и взрослых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два раза </w:t>
      </w:r>
      <w:r w:rsidR="008D4F4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обучения ______ (указать прописью) руб. __ коп.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октября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2022г.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 чем, за пять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);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0F4454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обучения ______ (указать прописью) руб. __ коп.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марта 2023г.</w:t>
      </w:r>
    </w:p>
    <w:p w:rsidR="008F79BC" w:rsidRPr="009822B3" w:rsidRDefault="008F79BC" w:rsidP="008F79B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менее 2 месяцев) 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по программам: 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Курс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ы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для взрослых (72 часа), Краткосрочны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, интенсивны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и очно-заочны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курс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>ы</w:t>
      </w:r>
      <w:r w:rsidRPr="009822B3">
        <w:rPr>
          <w:rFonts w:ascii="Times New Roman" w:hAnsi="Times New Roman" w:cs="Times New Roman"/>
          <w:i/>
          <w:spacing w:val="-3"/>
          <w:sz w:val="22"/>
          <w:szCs w:val="22"/>
        </w:rPr>
        <w:t>, Летняя студия,</w:t>
      </w:r>
      <w:r w:rsidR="00C337AF"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а также по другим программам при условии обучения менее 2 месяцев</w:t>
      </w:r>
      <w:r w:rsidR="00BA49F0" w:rsidRPr="009822B3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</w:p>
    <w:p w:rsidR="003F69B6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D918F2" w:rsidRPr="009822B3" w:rsidRDefault="00D918F2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По всем программам Центра архитектурной подготовки:</w:t>
      </w:r>
    </w:p>
    <w:p w:rsidR="00D918F2" w:rsidRPr="009822B3" w:rsidRDefault="00D918F2" w:rsidP="008F79BC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4.2.1.</w:t>
      </w:r>
      <w:r w:rsidRPr="009822B3">
        <w:rPr>
          <w:rFonts w:ascii="Times New Roman" w:hAnsi="Times New Roman" w:cs="Times New Roman"/>
          <w:sz w:val="22"/>
          <w:szCs w:val="22"/>
        </w:rPr>
        <w:t xml:space="preserve"> В стоимость образовательных услуг по Договору не включена стоимость расходных материалов (краски, пластилин, бумага и т.д.</w:t>
      </w:r>
      <w:r w:rsidR="000F4454" w:rsidRPr="009822B3">
        <w:rPr>
          <w:rFonts w:ascii="Times New Roman" w:hAnsi="Times New Roman" w:cs="Times New Roman"/>
          <w:sz w:val="22"/>
          <w:szCs w:val="22"/>
        </w:rPr>
        <w:t>).</w:t>
      </w:r>
    </w:p>
    <w:p w:rsidR="008F79BC" w:rsidRPr="009822B3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F6672" w:rsidRPr="009822B3" w:rsidRDefault="00EB67C9" w:rsidP="00E73F54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Школа инженерного резерва:</w:t>
      </w:r>
    </w:p>
    <w:p w:rsidR="00BA49F0" w:rsidRPr="009822B3" w:rsidRDefault="00BA49F0" w:rsidP="00BA49F0">
      <w:pPr>
        <w:jc w:val="both"/>
        <w:rPr>
          <w:rFonts w:ascii="Arial" w:hAnsi="Arial" w:cs="Arial"/>
          <w:color w:val="666666"/>
          <w:sz w:val="22"/>
          <w:szCs w:val="22"/>
          <w:shd w:val="clear" w:color="auto" w:fill="FFFFFF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</w:t>
      </w:r>
      <w:r w:rsidRPr="009822B3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- обучение по программе «Школа абитуриента»: подготовка к ОГЭ, </w:t>
      </w:r>
      <w:proofErr w:type="gramStart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ЕГЭ  более</w:t>
      </w:r>
      <w:proofErr w:type="gramEnd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7 месяцев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в размере 50% от стоимости обучения не позднее, чем за день до начала обучения согласно пункту 1.2 настоящего Договора. Оставшаяся часть стоимости обучения оплачивается не позднее 01 февраля 2023г.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- обучение по программе «Школа абитуриента»: подготовка к ОГЭ, </w:t>
      </w:r>
      <w:proofErr w:type="gramStart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ЕГЭ  менее</w:t>
      </w:r>
      <w:proofErr w:type="gramEnd"/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7 месяцев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в размере 100 % от стоимости обучения не позднее, чем за день до начала обучения согласно пункту 1.2 настоящего Договора.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- обучение по остальным программам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ежемесячно</w:t>
      </w:r>
      <w:r w:rsidRPr="009822B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позднее, чем за день до начала обучения согласно пункту 1.2 настоящего Договора;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месяц);</w:t>
      </w:r>
    </w:p>
    <w:p w:rsidR="006D4B3D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размере ______ (указать прописью) руб. __ коп. не позднее 10 (десятого) числа месяца _______ (указать месяц).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color w:val="FF0000"/>
          <w:sz w:val="22"/>
          <w:szCs w:val="22"/>
          <w:lang w:eastAsia="ru-RU" w:bidi="ar-SA"/>
        </w:rPr>
      </w:pPr>
    </w:p>
    <w:p w:rsidR="00905FEB" w:rsidRPr="009822B3" w:rsidRDefault="00905FEB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</w:t>
      </w:r>
      <w:r w:rsidR="00BA49F0"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 xml:space="preserve"> ТИУ</w:t>
      </w:r>
      <w:r w:rsidRPr="009822B3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: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 (при условии обучения более 7 месяцев)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8D4F4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октября 2022г. (при зачислении в </w:t>
      </w:r>
      <w:r w:rsidRPr="009822B3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(указать прописью) руб. __ коп.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января 2023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CA79A1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(указать прописью) руб. __ коп.  </w:t>
      </w:r>
      <w:proofErr w:type="gramStart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proofErr w:type="gramEnd"/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 01 апреля 2023г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</w:t>
      </w:r>
    </w:p>
    <w:p w:rsidR="00BA49F0" w:rsidRPr="009822B3" w:rsidRDefault="00BA49F0" w:rsidP="00BA49F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9822B3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 (при условии обучения менее 7 месяцев)</w:t>
      </w:r>
    </w:p>
    <w:p w:rsidR="00BA49F0" w:rsidRPr="009822B3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CA79A1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производится Заказчиком в размере 100 % от стоимости обучения </w:t>
      </w:r>
      <w:r w:rsidR="00C337AF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BA49F0" w:rsidRPr="009822B3" w:rsidRDefault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822B3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Непосещение Обучающимся </w:t>
      </w:r>
      <w:r w:rsidR="00285D0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обучения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9822B3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D7005" w:rsidRPr="009822B3" w:rsidRDefault="009D70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4.5. 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Обучающегося на следующий </w:t>
      </w:r>
      <w:r w:rsidR="008D4F41"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9822B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9822B3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</w:t>
      </w:r>
      <w:r w:rsidR="00983C0A"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9822B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приказа об отчислении.</w:t>
      </w:r>
    </w:p>
    <w:p w:rsidR="009E2EA9" w:rsidRPr="009822B3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9822B3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Настоящий Договор может быть расторгнут по инициативе Исполнителя в одностороннем порядке в случаях:</w:t>
      </w:r>
    </w:p>
    <w:p w:rsidR="008E442E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9822B3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9822B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9822B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9822B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9822B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9822B3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9822B3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285D05" w:rsidRPr="009822B3" w:rsidRDefault="00285D05" w:rsidP="00285D0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</w:t>
      </w:r>
      <w:r w:rsidR="00725CD9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 адресу, указанному в разделе 10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настоящего Договора. </w:t>
      </w:r>
    </w:p>
    <w:p w:rsidR="00487B46" w:rsidRPr="009822B3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9822B3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9822B3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9822B3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8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9822B3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9822B3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9822B3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50C87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9822B3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822B3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9822B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9822B3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822B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9822B3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9822B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9822B3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9822B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9822B3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822B3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9822B3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822B3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. </w:t>
      </w:r>
      <w:proofErr w:type="gramStart"/>
      <w:r w:rsidR="005B30B3" w:rsidRPr="009822B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РЕКВИЗИТЫ  СТОРОН</w:t>
      </w:r>
      <w:proofErr w:type="gramEnd"/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9822B3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9822B3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9822B3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9822B3" w:rsidRDefault="005336A3">
            <w:pPr>
              <w:jc w:val="center"/>
              <w:rPr>
                <w:sz w:val="22"/>
                <w:szCs w:val="22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9822B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9822B3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7"/>
            </w:r>
            <w:r w:rsidR="005B30B3"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E442E" w:rsidRPr="009822B3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803CE" w:rsidRPr="009822B3" w:rsidRDefault="006803CE" w:rsidP="006803C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Дата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рождения:_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Тел.: +7(___)-_____________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9822B3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9822B3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9822B3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нахождения: 625000, Россия, обл. Тюменская (72), г.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Тюмень,   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                       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ул. Володарского, д. 38</w:t>
            </w:r>
          </w:p>
          <w:p w:rsidR="008E442E" w:rsidRPr="009822B3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УФК по Тюменской области                     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(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ТИУ, л/с 20676Х72170)</w:t>
            </w:r>
          </w:p>
          <w:p w:rsidR="008E442E" w:rsidRPr="009822B3" w:rsidRDefault="008E442E" w:rsidP="008E442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8E442E" w:rsidRPr="009822B3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БИК 017102101, </w:t>
            </w:r>
          </w:p>
          <w:p w:rsidR="008E442E" w:rsidRPr="009822B3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9822B3">
              <w:rPr>
                <w:sz w:val="22"/>
                <w:szCs w:val="22"/>
              </w:rPr>
              <w:t>р</w:t>
            </w:r>
            <w:proofErr w:type="gramEnd"/>
            <w:r w:rsidRPr="009822B3">
              <w:rPr>
                <w:sz w:val="22"/>
                <w:szCs w:val="22"/>
              </w:rPr>
              <w:t>/с 03214643000000016700</w:t>
            </w:r>
          </w:p>
          <w:p w:rsidR="008E442E" w:rsidRPr="009822B3" w:rsidRDefault="008E442E" w:rsidP="008E442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 w:rsidRPr="009822B3">
              <w:rPr>
                <w:sz w:val="22"/>
                <w:szCs w:val="22"/>
              </w:rPr>
              <w:t>к</w:t>
            </w:r>
            <w:proofErr w:type="gramEnd"/>
            <w:r w:rsidRPr="009822B3">
              <w:rPr>
                <w:sz w:val="22"/>
                <w:szCs w:val="22"/>
              </w:rPr>
              <w:t>/с 40102810945370000060</w:t>
            </w:r>
          </w:p>
          <w:p w:rsidR="008E442E" w:rsidRPr="009822B3" w:rsidRDefault="008E442E" w:rsidP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Доходы от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платной  образовательной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деятельности</w:t>
            </w:r>
          </w:p>
          <w:p w:rsidR="008E442E" w:rsidRPr="009822B3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за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обучение Ф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F69B6" w:rsidRPr="009822B3" w:rsidRDefault="003F69B6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9822B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9822B3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Тел.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филиала</w:t>
            </w:r>
            <w:r w:rsidRPr="009822B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9"/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+7(___)-___________</w:t>
            </w:r>
          </w:p>
          <w:p w:rsidR="008E442E" w:rsidRPr="009822B3" w:rsidRDefault="008E442E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822B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Дата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рождения:_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9822B3">
              <w:rPr>
                <w:rFonts w:ascii="Times New Roman" w:hAnsi="Times New Roman"/>
                <w:sz w:val="22"/>
                <w:szCs w:val="22"/>
              </w:rPr>
              <w:t xml:space="preserve">(свидетельство о </w:t>
            </w:r>
            <w:proofErr w:type="gramStart"/>
            <w:r w:rsidRPr="009822B3">
              <w:rPr>
                <w:rFonts w:ascii="Times New Roman" w:hAnsi="Times New Roman"/>
                <w:sz w:val="22"/>
                <w:szCs w:val="22"/>
              </w:rPr>
              <w:t xml:space="preserve">рождении) </w:t>
            </w: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___ № 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Тел.: +7(___)-_____________</w:t>
            </w:r>
          </w:p>
          <w:p w:rsidR="008E442E" w:rsidRPr="009822B3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9822B3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9822B3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9822B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8E442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822B3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822B3">
              <w:rPr>
                <w:b/>
                <w:color w:val="000000"/>
                <w:sz w:val="22"/>
                <w:szCs w:val="22"/>
              </w:rPr>
              <w:t>Выдан:_</w:t>
            </w:r>
            <w:proofErr w:type="gramEnd"/>
            <w:r w:rsidRPr="009822B3">
              <w:rPr>
                <w:b/>
                <w:color w:val="000000"/>
                <w:sz w:val="22"/>
                <w:szCs w:val="22"/>
              </w:rPr>
              <w:t>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9822B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</w:t>
            </w:r>
            <w:r w:rsidRPr="009822B3">
              <w:rPr>
                <w:b/>
                <w:color w:val="000000"/>
                <w:sz w:val="22"/>
                <w:szCs w:val="22"/>
              </w:rPr>
              <w:t>_</w:t>
            </w:r>
            <w:proofErr w:type="gramEnd"/>
            <w:r w:rsidRPr="009822B3">
              <w:rPr>
                <w:b/>
                <w:color w:val="000000"/>
                <w:sz w:val="22"/>
                <w:szCs w:val="22"/>
              </w:rPr>
              <w:t>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9822B3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442E" w:rsidRPr="009822B3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822B3">
              <w:rPr>
                <w:b/>
                <w:color w:val="000000"/>
                <w:sz w:val="22"/>
                <w:szCs w:val="22"/>
              </w:rPr>
              <w:t>Тел:_</w:t>
            </w:r>
            <w:proofErr w:type="gramEnd"/>
            <w:r w:rsidRPr="009822B3">
              <w:rPr>
                <w:b/>
                <w:color w:val="000000"/>
                <w:sz w:val="22"/>
                <w:szCs w:val="22"/>
              </w:rPr>
              <w:t>_________________________</w:t>
            </w:r>
          </w:p>
          <w:p w:rsidR="008E442E" w:rsidRPr="009822B3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822B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9822B3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9822B3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9822B3" w:rsidRDefault="008E442E" w:rsidP="008E442E">
            <w:pPr>
              <w:jc w:val="center"/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>СОГЛАСОВАНО</w:t>
            </w: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>Подпись</w:t>
            </w: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</w:p>
          <w:p w:rsidR="008E442E" w:rsidRPr="009822B3" w:rsidRDefault="008E442E" w:rsidP="008E442E">
            <w:pPr>
              <w:rPr>
                <w:sz w:val="22"/>
                <w:szCs w:val="22"/>
              </w:rPr>
            </w:pPr>
            <w:r w:rsidRPr="009822B3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9822B3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9822B3" w:rsidRDefault="008E442E" w:rsidP="00266883">
            <w:pPr>
              <w:rPr>
                <w:sz w:val="22"/>
                <w:szCs w:val="22"/>
              </w:rPr>
            </w:pPr>
          </w:p>
        </w:tc>
      </w:tr>
      <w:tr w:rsidR="008E442E" w:rsidRPr="009822B3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8E442E" w:rsidRPr="009822B3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9822B3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822B3">
              <w:rPr>
                <w:rFonts w:ascii="Times New Roman" w:hAnsi="Times New Roman"/>
                <w:sz w:val="22"/>
                <w:szCs w:val="22"/>
              </w:rPr>
              <w:t>Подпись  _</w:t>
            </w:r>
            <w:proofErr w:type="gramEnd"/>
            <w:r w:rsidRPr="009822B3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8E442E" w:rsidRPr="009822B3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2B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9822B3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9822B3">
        <w:rPr>
          <w:sz w:val="22"/>
          <w:szCs w:val="22"/>
        </w:rPr>
        <w:t>Исп. Ф.И.О.</w:t>
      </w:r>
      <w:bookmarkStart w:id="24" w:name="_GoBack"/>
      <w:bookmarkEnd w:id="24"/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381" w:rsidRDefault="00FD3381" w:rsidP="0005414B">
      <w:r>
        <w:separator/>
      </w:r>
    </w:p>
  </w:endnote>
  <w:endnote w:type="continuationSeparator" w:id="0">
    <w:p w:rsidR="00FD3381" w:rsidRDefault="00FD3381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381" w:rsidRDefault="00FD3381" w:rsidP="0005414B">
      <w:r>
        <w:separator/>
      </w:r>
    </w:p>
  </w:footnote>
  <w:footnote w:type="continuationSeparator" w:id="0">
    <w:p w:rsidR="00FD3381" w:rsidRDefault="00FD3381" w:rsidP="0005414B">
      <w:r>
        <w:continuationSeparator/>
      </w:r>
    </w:p>
  </w:footnote>
  <w:footnote w:id="1">
    <w:p w:rsidR="008E442E" w:rsidRDefault="008E442E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BF309F" w:rsidRPr="006D4B3D" w:rsidRDefault="00BF309F" w:rsidP="00BF309F">
      <w:pPr>
        <w:jc w:val="both"/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*</w:t>
      </w:r>
      <w:r w:rsidRPr="006D4B3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если дата срока приходится на нерабочий день, днем окончания срока считается ближайши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й следующий за ним рабочий день.</w:t>
      </w:r>
    </w:p>
    <w:p w:rsidR="00BF309F" w:rsidRPr="00BF309F" w:rsidRDefault="00BF309F">
      <w:pPr>
        <w:pStyle w:val="af1"/>
        <w:rPr>
          <w:b/>
        </w:rPr>
      </w:pPr>
    </w:p>
  </w:footnote>
  <w:footnote w:id="6">
    <w:p w:rsidR="00BA49F0" w:rsidRPr="00872CFD" w:rsidRDefault="00BA49F0" w:rsidP="00BA49F0">
      <w:pPr>
        <w:pStyle w:val="af1"/>
        <w:jc w:val="both"/>
        <w:rPr>
          <w:color w:val="A6A6A6" w:themeColor="background1" w:themeShade="A6"/>
          <w:szCs w:val="20"/>
        </w:rPr>
      </w:pPr>
      <w:r w:rsidRPr="00872CFD">
        <w:rPr>
          <w:rStyle w:val="af3"/>
          <w:color w:val="A6A6A6" w:themeColor="background1" w:themeShade="A6"/>
          <w:szCs w:val="20"/>
        </w:rPr>
        <w:footnoteRef/>
      </w:r>
      <w:r w:rsidRPr="00872CFD">
        <w:rPr>
          <w:color w:val="A6A6A6" w:themeColor="background1" w:themeShade="A6"/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 настоящего Договора.</w:t>
      </w:r>
    </w:p>
    <w:p w:rsidR="00BA49F0" w:rsidRPr="00872CFD" w:rsidRDefault="00BA49F0" w:rsidP="00BA49F0">
      <w:pPr>
        <w:pStyle w:val="af1"/>
        <w:rPr>
          <w:color w:val="A6A6A6" w:themeColor="background1" w:themeShade="A6"/>
          <w:szCs w:val="20"/>
        </w:rPr>
      </w:pPr>
      <w:r w:rsidRPr="00872CFD">
        <w:rPr>
          <w:color w:val="A6A6A6" w:themeColor="background1" w:themeShade="A6"/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  <w:p w:rsidR="00BA49F0" w:rsidRDefault="00BA49F0" w:rsidP="00BA49F0">
      <w:pPr>
        <w:pStyle w:val="af1"/>
      </w:pPr>
    </w:p>
  </w:footnote>
  <w:footnote w:id="7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8">
    <w:p w:rsidR="008E442E" w:rsidRPr="008F6578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9">
    <w:p w:rsidR="008E442E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12C0"/>
    <w:rsid w:val="000F4454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96276"/>
    <w:rsid w:val="001B018C"/>
    <w:rsid w:val="001B0C5F"/>
    <w:rsid w:val="001C160B"/>
    <w:rsid w:val="001C1EE6"/>
    <w:rsid w:val="001C28BE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0"/>
    <w:rsid w:val="002452C9"/>
    <w:rsid w:val="002572F2"/>
    <w:rsid w:val="00266883"/>
    <w:rsid w:val="002728D6"/>
    <w:rsid w:val="00274314"/>
    <w:rsid w:val="00285D05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4612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3CE"/>
    <w:rsid w:val="00680C93"/>
    <w:rsid w:val="006848D5"/>
    <w:rsid w:val="0068544C"/>
    <w:rsid w:val="00692757"/>
    <w:rsid w:val="0069473E"/>
    <w:rsid w:val="00697CBD"/>
    <w:rsid w:val="006B48C1"/>
    <w:rsid w:val="006C54CF"/>
    <w:rsid w:val="006C5D53"/>
    <w:rsid w:val="006D00A0"/>
    <w:rsid w:val="006D4B3D"/>
    <w:rsid w:val="006E2ADF"/>
    <w:rsid w:val="006E32AD"/>
    <w:rsid w:val="006F5054"/>
    <w:rsid w:val="006F7EE3"/>
    <w:rsid w:val="00713A8C"/>
    <w:rsid w:val="00714D90"/>
    <w:rsid w:val="00721DB3"/>
    <w:rsid w:val="00725929"/>
    <w:rsid w:val="00725CD9"/>
    <w:rsid w:val="00731802"/>
    <w:rsid w:val="00733493"/>
    <w:rsid w:val="0073384C"/>
    <w:rsid w:val="00755942"/>
    <w:rsid w:val="00757C83"/>
    <w:rsid w:val="00763AD4"/>
    <w:rsid w:val="00766D99"/>
    <w:rsid w:val="00770449"/>
    <w:rsid w:val="00776D53"/>
    <w:rsid w:val="00783287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06183"/>
    <w:rsid w:val="00817E8B"/>
    <w:rsid w:val="00822482"/>
    <w:rsid w:val="008250C5"/>
    <w:rsid w:val="00825D07"/>
    <w:rsid w:val="00830221"/>
    <w:rsid w:val="00833BF0"/>
    <w:rsid w:val="00837D59"/>
    <w:rsid w:val="00837ED3"/>
    <w:rsid w:val="00841336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D4F41"/>
    <w:rsid w:val="008E3B85"/>
    <w:rsid w:val="008E442E"/>
    <w:rsid w:val="008F2E98"/>
    <w:rsid w:val="008F52F0"/>
    <w:rsid w:val="008F6578"/>
    <w:rsid w:val="008F79BC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822B3"/>
    <w:rsid w:val="00983C0A"/>
    <w:rsid w:val="00994B14"/>
    <w:rsid w:val="00997295"/>
    <w:rsid w:val="009A44AF"/>
    <w:rsid w:val="009B541E"/>
    <w:rsid w:val="009B6CA7"/>
    <w:rsid w:val="009C5994"/>
    <w:rsid w:val="009C5B46"/>
    <w:rsid w:val="009D2BB7"/>
    <w:rsid w:val="009D7005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292"/>
    <w:rsid w:val="00A2514A"/>
    <w:rsid w:val="00A357BE"/>
    <w:rsid w:val="00A358C5"/>
    <w:rsid w:val="00A409DA"/>
    <w:rsid w:val="00A638B8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31B1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B011A6"/>
    <w:rsid w:val="00B13CEC"/>
    <w:rsid w:val="00B1661D"/>
    <w:rsid w:val="00B332F8"/>
    <w:rsid w:val="00B34062"/>
    <w:rsid w:val="00B34948"/>
    <w:rsid w:val="00B44415"/>
    <w:rsid w:val="00B4618C"/>
    <w:rsid w:val="00B519B8"/>
    <w:rsid w:val="00B51A5F"/>
    <w:rsid w:val="00B661E6"/>
    <w:rsid w:val="00B8019A"/>
    <w:rsid w:val="00BA49F0"/>
    <w:rsid w:val="00BA4C72"/>
    <w:rsid w:val="00BA5E05"/>
    <w:rsid w:val="00BB358E"/>
    <w:rsid w:val="00BC68FE"/>
    <w:rsid w:val="00BC6C63"/>
    <w:rsid w:val="00BD34EA"/>
    <w:rsid w:val="00BD6990"/>
    <w:rsid w:val="00BD73FD"/>
    <w:rsid w:val="00BE0FB0"/>
    <w:rsid w:val="00BF309F"/>
    <w:rsid w:val="00BF7A2E"/>
    <w:rsid w:val="00C0110C"/>
    <w:rsid w:val="00C04896"/>
    <w:rsid w:val="00C060E4"/>
    <w:rsid w:val="00C14DCD"/>
    <w:rsid w:val="00C212ED"/>
    <w:rsid w:val="00C31489"/>
    <w:rsid w:val="00C31D82"/>
    <w:rsid w:val="00C337AF"/>
    <w:rsid w:val="00C42940"/>
    <w:rsid w:val="00C4446E"/>
    <w:rsid w:val="00C44A92"/>
    <w:rsid w:val="00C5379B"/>
    <w:rsid w:val="00C62D5E"/>
    <w:rsid w:val="00C63D48"/>
    <w:rsid w:val="00CA48A0"/>
    <w:rsid w:val="00CA79A1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18F2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B4586"/>
    <w:rsid w:val="00EB67C9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3381"/>
    <w:rsid w:val="00FD46FC"/>
    <w:rsid w:val="00FE07DE"/>
    <w:rsid w:val="00FF0CDC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EB1D7D8-4A94-4CE3-8BB0-1D399F10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670B-52B4-4CE5-A130-2FBA0612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Бесогонова Оксана Алексеевна</cp:lastModifiedBy>
  <cp:revision>11</cp:revision>
  <cp:lastPrinted>2022-06-02T07:53:00Z</cp:lastPrinted>
  <dcterms:created xsi:type="dcterms:W3CDTF">2022-06-02T07:19:00Z</dcterms:created>
  <dcterms:modified xsi:type="dcterms:W3CDTF">2022-06-03T05:30:00Z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