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0474C7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0474C7" w:rsidRPr="000474C7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17</w:t>
      </w:r>
    </w:p>
    <w:p w:rsidR="00AE725B" w:rsidRPr="000474C7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0474C7" w:rsidRDefault="002C3BD5" w:rsidP="002C3BD5">
      <w:pPr>
        <w:keepNext/>
        <w:jc w:val="center"/>
        <w:rPr>
          <w:szCs w:val="16"/>
        </w:rPr>
      </w:pPr>
    </w:p>
    <w:p w:rsidR="002C3BD5" w:rsidRPr="000474C7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474C7">
        <w:rPr>
          <w:rFonts w:ascii="Times New Roman" w:hAnsi="Times New Roman" w:cs="Times New Roman"/>
          <w:b/>
          <w:sz w:val="22"/>
          <w:szCs w:val="22"/>
        </w:rPr>
        <w:t>ФОРМА №</w:t>
      </w:r>
      <w:r w:rsidR="000474C7" w:rsidRPr="000474C7">
        <w:rPr>
          <w:rFonts w:ascii="Times New Roman" w:hAnsi="Times New Roman" w:cs="Times New Roman"/>
          <w:b/>
          <w:sz w:val="22"/>
          <w:szCs w:val="22"/>
        </w:rPr>
        <w:t xml:space="preserve"> 17</w:t>
      </w:r>
    </w:p>
    <w:p w:rsidR="002C3BD5" w:rsidRPr="000474C7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0474C7">
        <w:rPr>
          <w:rFonts w:ascii="Times New Roman" w:hAnsi="Times New Roman" w:cs="Times New Roman"/>
          <w:b/>
          <w:sz w:val="22"/>
          <w:szCs w:val="22"/>
        </w:rPr>
        <w:t>(</w:t>
      </w:r>
      <w:proofErr w:type="gramStart"/>
      <w:r w:rsidRPr="000474C7">
        <w:rPr>
          <w:rFonts w:ascii="Times New Roman" w:hAnsi="Times New Roman" w:cs="Times New Roman"/>
          <w:b/>
          <w:sz w:val="22"/>
          <w:szCs w:val="22"/>
        </w:rPr>
        <w:t>для</w:t>
      </w:r>
      <w:proofErr w:type="gramEnd"/>
      <w:r w:rsidRPr="000474C7">
        <w:rPr>
          <w:rFonts w:ascii="Times New Roman" w:hAnsi="Times New Roman" w:cs="Times New Roman"/>
          <w:b/>
          <w:sz w:val="22"/>
          <w:szCs w:val="22"/>
        </w:rPr>
        <w:t xml:space="preserve"> очной формы обучения </w:t>
      </w:r>
      <w:r w:rsidR="00B177D0" w:rsidRPr="000474C7">
        <w:rPr>
          <w:rFonts w:ascii="Times New Roman" w:hAnsi="Times New Roman" w:cs="Times New Roman"/>
          <w:b/>
          <w:sz w:val="22"/>
          <w:szCs w:val="22"/>
        </w:rPr>
        <w:t>СПО</w:t>
      </w:r>
      <w:r w:rsidRPr="000474C7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0474C7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0474C7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0474C7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proofErr w:type="gramStart"/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</w:t>
      </w:r>
      <w:proofErr w:type="gramEnd"/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образовании на обучение по </w:t>
      </w:r>
      <w:r w:rsidR="0012454F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0474C7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proofErr w:type="gramStart"/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ам</w:t>
      </w:r>
      <w:proofErr w:type="gramEnd"/>
      <w:r w:rsidR="00071A3D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B177D0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среднего профессионального </w:t>
      </w:r>
      <w:r w:rsidR="0041137D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образования</w:t>
      </w:r>
    </w:p>
    <w:p w:rsidR="004E5BDC" w:rsidRPr="000474C7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0474C7">
        <w:tc>
          <w:tcPr>
            <w:tcW w:w="5331" w:type="dxa"/>
            <w:shd w:val="clear" w:color="auto" w:fill="auto"/>
          </w:tcPr>
          <w:p w:rsidR="004E5BDC" w:rsidRPr="000474C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0474C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0474C7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0474C7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0474C7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0474C7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0474C7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0474C7">
              <w:rPr>
                <w:sz w:val="22"/>
                <w:szCs w:val="22"/>
              </w:rPr>
              <w:tab/>
              <w:t xml:space="preserve">             </w:t>
            </w:r>
            <w:r w:rsidRPr="000474C7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0474C7" w:rsidRDefault="004636C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B5630E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№ 2134 от 13.05.2016 (на бланке серии 90Л01 №0009181 с приложением №____), выданной Федеральной службой по надзору в сфере образования и науки (срок действия – бессрочно), Свидетельства о государственной аккредитации № 2025 от 21.06.2016 (на бланке серии 90А01 № 0002124 с приложением № ____), выданного Федеральной службой по надзору в сфере образования и науки (срок действия – </w:t>
      </w:r>
      <w:r w:rsidRPr="00B5630E">
        <w:rPr>
          <w:rFonts w:ascii="Times New Roman" w:hAnsi="Times New Roman"/>
          <w:sz w:val="22"/>
          <w:szCs w:val="22"/>
          <w:lang w:val="en-US"/>
        </w:rPr>
        <w:t>c</w:t>
      </w:r>
      <w:r w:rsidRPr="00B5630E">
        <w:rPr>
          <w:rFonts w:ascii="Times New Roman" w:hAnsi="Times New Roman"/>
          <w:sz w:val="22"/>
          <w:szCs w:val="22"/>
        </w:rPr>
        <w:t xml:space="preserve"> 21.06.2016 до 10.06.2020; продлен до 10.06.2021 на основании распоряжения </w:t>
      </w:r>
      <w:proofErr w:type="spellStart"/>
      <w:r w:rsidRPr="00B5630E">
        <w:rPr>
          <w:rFonts w:ascii="Times New Roman" w:hAnsi="Times New Roman"/>
          <w:sz w:val="22"/>
          <w:szCs w:val="22"/>
        </w:rPr>
        <w:t>Рособрнадзора</w:t>
      </w:r>
      <w:proofErr w:type="spellEnd"/>
      <w:r w:rsidRPr="00B5630E">
        <w:rPr>
          <w:rFonts w:ascii="Times New Roman" w:hAnsi="Times New Roman"/>
          <w:sz w:val="22"/>
          <w:szCs w:val="22"/>
        </w:rPr>
        <w:t xml:space="preserve"> № 453-06 от 09.04.2020), именуемое в дальнейшем «Исполнитель», в лице _____________ </w:t>
      </w:r>
      <w:r w:rsidRPr="00B5630E">
        <w:rPr>
          <w:rFonts w:ascii="Times New Roman" w:hAnsi="Times New Roman"/>
          <w:i/>
          <w:sz w:val="22"/>
          <w:szCs w:val="22"/>
        </w:rPr>
        <w:t>(должность, Ф.И.О.)</w:t>
      </w:r>
      <w:r w:rsidRPr="00B5630E">
        <w:rPr>
          <w:rFonts w:ascii="Times New Roman" w:hAnsi="Times New Roman"/>
          <w:sz w:val="22"/>
          <w:szCs w:val="22"/>
        </w:rPr>
        <w:t>, действующего (ей) на основании доверенности № ____ от _</w:t>
      </w:r>
      <w:proofErr w:type="gramStart"/>
      <w:r w:rsidRPr="00B5630E">
        <w:rPr>
          <w:rFonts w:ascii="Times New Roman" w:hAnsi="Times New Roman"/>
          <w:sz w:val="22"/>
          <w:szCs w:val="22"/>
        </w:rPr>
        <w:t>_._</w:t>
      </w:r>
      <w:proofErr w:type="gramEnd"/>
      <w:r w:rsidRPr="00B5630E">
        <w:rPr>
          <w:rFonts w:ascii="Times New Roman" w:hAnsi="Times New Roman"/>
          <w:sz w:val="22"/>
          <w:szCs w:val="22"/>
        </w:rPr>
        <w:t>_. 20__ (срок действия - с _</w:t>
      </w:r>
      <w:proofErr w:type="gramStart"/>
      <w:r w:rsidRPr="00B5630E">
        <w:rPr>
          <w:rFonts w:ascii="Times New Roman" w:hAnsi="Times New Roman"/>
          <w:sz w:val="22"/>
          <w:szCs w:val="22"/>
        </w:rPr>
        <w:t>_._</w:t>
      </w:r>
      <w:proofErr w:type="gramEnd"/>
      <w:r w:rsidRPr="00B5630E">
        <w:rPr>
          <w:rFonts w:ascii="Times New Roman" w:hAnsi="Times New Roman"/>
          <w:sz w:val="22"/>
          <w:szCs w:val="22"/>
        </w:rPr>
        <w:t>_. 20__ по _</w:t>
      </w:r>
      <w:proofErr w:type="gramStart"/>
      <w:r w:rsidRPr="00B5630E">
        <w:rPr>
          <w:rFonts w:ascii="Times New Roman" w:hAnsi="Times New Roman"/>
          <w:sz w:val="22"/>
          <w:szCs w:val="22"/>
        </w:rPr>
        <w:t>_._</w:t>
      </w:r>
      <w:proofErr w:type="gramEnd"/>
      <w:r w:rsidRPr="00B5630E">
        <w:rPr>
          <w:rFonts w:ascii="Times New Roman" w:hAnsi="Times New Roman"/>
          <w:sz w:val="22"/>
          <w:szCs w:val="22"/>
        </w:rPr>
        <w:t xml:space="preserve">_. 20__), выданной _____________ </w:t>
      </w:r>
      <w:r w:rsidRPr="00B5630E">
        <w:rPr>
          <w:rFonts w:ascii="Times New Roman" w:hAnsi="Times New Roman"/>
          <w:i/>
          <w:sz w:val="22"/>
          <w:szCs w:val="22"/>
        </w:rPr>
        <w:t>(наименование единоличного исполнительного органа, выдавшего доверенность, и Ф.И.О.)</w:t>
      </w:r>
      <w:r w:rsidRPr="00B5630E">
        <w:rPr>
          <w:rFonts w:ascii="Times New Roman" w:hAnsi="Times New Roman"/>
          <w:sz w:val="22"/>
          <w:szCs w:val="22"/>
        </w:rPr>
        <w:t xml:space="preserve">, действующим на основании приказа </w:t>
      </w:r>
      <w:proofErr w:type="spellStart"/>
      <w:r w:rsidRPr="00B5630E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Pr="00B5630E">
        <w:rPr>
          <w:rFonts w:ascii="Times New Roman" w:hAnsi="Times New Roman"/>
          <w:sz w:val="22"/>
          <w:szCs w:val="22"/>
        </w:rPr>
        <w:t xml:space="preserve"> России № _____ от __</w:t>
      </w:r>
      <w:proofErr w:type="gramStart"/>
      <w:r w:rsidRPr="00B5630E">
        <w:rPr>
          <w:rFonts w:ascii="Times New Roman" w:hAnsi="Times New Roman"/>
          <w:sz w:val="22"/>
          <w:szCs w:val="22"/>
        </w:rPr>
        <w:t>_._</w:t>
      </w:r>
      <w:proofErr w:type="gramEnd"/>
      <w:r w:rsidRPr="00B5630E">
        <w:rPr>
          <w:rFonts w:ascii="Times New Roman" w:hAnsi="Times New Roman"/>
          <w:sz w:val="22"/>
          <w:szCs w:val="22"/>
        </w:rPr>
        <w:t xml:space="preserve">__._____ и Устава, зарегистрированного 12.12.2018 МИФНС России № 14 по Тюменской области (ОГРН 1027200811483 от 24.10.2002), </w:t>
      </w:r>
      <w:r w:rsidRPr="00B5630E">
        <w:rPr>
          <w:rFonts w:cs="Liberation Serif"/>
          <w:sz w:val="22"/>
          <w:szCs w:val="22"/>
        </w:rPr>
        <w:t>с одной стороны</w:t>
      </w:r>
      <w:r w:rsidRPr="00B5630E">
        <w:rPr>
          <w:rFonts w:ascii="Times New Roman" w:hAnsi="Times New Roman"/>
          <w:sz w:val="22"/>
          <w:szCs w:val="22"/>
        </w:rPr>
        <w:t>,</w:t>
      </w:r>
    </w:p>
    <w:p w:rsidR="002C3BD5" w:rsidRPr="000474C7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0474C7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hAnsi="Times New Roman"/>
          <w:sz w:val="22"/>
          <w:szCs w:val="22"/>
        </w:rPr>
        <w:t>(</w:t>
      </w:r>
      <w:r w:rsidRPr="000474C7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0474C7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0474C7">
        <w:rPr>
          <w:rFonts w:ascii="Times New Roman" w:hAnsi="Times New Roman"/>
          <w:sz w:val="22"/>
          <w:szCs w:val="22"/>
        </w:rPr>
        <w:t>)</w:t>
      </w:r>
    </w:p>
    <w:p w:rsidR="00204AEE" w:rsidRPr="000474C7" w:rsidRDefault="00204AEE" w:rsidP="00204AEE">
      <w:pPr>
        <w:rPr>
          <w:rFonts w:ascii="Times New Roman" w:hAnsi="Times New Roman"/>
          <w:sz w:val="22"/>
          <w:szCs w:val="22"/>
        </w:rPr>
      </w:pPr>
      <w:proofErr w:type="gramStart"/>
      <w:r w:rsidRPr="000474C7">
        <w:rPr>
          <w:rFonts w:ascii="Times New Roman" w:hAnsi="Times New Roman"/>
          <w:sz w:val="22"/>
          <w:szCs w:val="22"/>
        </w:rPr>
        <w:t>именуем</w:t>
      </w:r>
      <w:proofErr w:type="gramEnd"/>
      <w:r w:rsidRPr="000474C7">
        <w:rPr>
          <w:rFonts w:ascii="Times New Roman" w:hAnsi="Times New Roman"/>
          <w:sz w:val="22"/>
          <w:szCs w:val="22"/>
        </w:rPr>
        <w:t>__ в дальнейшем «Заказчик», в лице __________________________________________________________,</w:t>
      </w:r>
    </w:p>
    <w:p w:rsidR="00204AEE" w:rsidRPr="000474C7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0474C7">
        <w:rPr>
          <w:rFonts w:ascii="Times New Roman" w:hAnsi="Times New Roman"/>
          <w:sz w:val="22"/>
          <w:szCs w:val="22"/>
        </w:rPr>
        <w:t>(</w:t>
      </w:r>
      <w:proofErr w:type="gramStart"/>
      <w:r w:rsidRPr="000474C7">
        <w:rPr>
          <w:rFonts w:ascii="Times New Roman" w:hAnsi="Times New Roman"/>
          <w:i/>
          <w:sz w:val="22"/>
          <w:szCs w:val="22"/>
        </w:rPr>
        <w:t>наименование</w:t>
      </w:r>
      <w:proofErr w:type="gramEnd"/>
      <w:r w:rsidRPr="000474C7">
        <w:rPr>
          <w:rFonts w:ascii="Times New Roman" w:hAnsi="Times New Roman"/>
          <w:i/>
          <w:sz w:val="22"/>
          <w:szCs w:val="22"/>
        </w:rPr>
        <w:t xml:space="preserve"> должности, Ф.И.О. представителя</w:t>
      </w:r>
    </w:p>
    <w:p w:rsidR="00204AEE" w:rsidRPr="000474C7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hAnsi="Times New Roman"/>
          <w:i/>
          <w:sz w:val="22"/>
          <w:szCs w:val="22"/>
        </w:rPr>
        <w:tab/>
      </w:r>
      <w:r w:rsidRPr="000474C7">
        <w:rPr>
          <w:rFonts w:ascii="Times New Roman" w:hAnsi="Times New Roman"/>
          <w:i/>
          <w:sz w:val="22"/>
          <w:szCs w:val="22"/>
        </w:rPr>
        <w:tab/>
      </w:r>
      <w:r w:rsidRPr="000474C7">
        <w:rPr>
          <w:rFonts w:ascii="Times New Roman" w:hAnsi="Times New Roman"/>
          <w:i/>
          <w:sz w:val="22"/>
          <w:szCs w:val="22"/>
        </w:rPr>
        <w:tab/>
      </w:r>
      <w:r w:rsidRPr="000474C7">
        <w:rPr>
          <w:rFonts w:ascii="Times New Roman" w:hAnsi="Times New Roman"/>
          <w:i/>
          <w:sz w:val="22"/>
          <w:szCs w:val="22"/>
        </w:rPr>
        <w:tab/>
      </w:r>
      <w:r w:rsidRPr="000474C7">
        <w:rPr>
          <w:rFonts w:ascii="Times New Roman" w:hAnsi="Times New Roman"/>
          <w:i/>
          <w:sz w:val="22"/>
          <w:szCs w:val="22"/>
        </w:rPr>
        <w:tab/>
      </w:r>
      <w:r w:rsidRPr="000474C7">
        <w:rPr>
          <w:rFonts w:ascii="Times New Roman" w:hAnsi="Times New Roman"/>
          <w:i/>
          <w:sz w:val="22"/>
          <w:szCs w:val="22"/>
        </w:rPr>
        <w:tab/>
      </w:r>
      <w:r w:rsidRPr="000474C7">
        <w:rPr>
          <w:rFonts w:ascii="Times New Roman" w:hAnsi="Times New Roman"/>
          <w:i/>
          <w:sz w:val="22"/>
          <w:szCs w:val="22"/>
        </w:rPr>
        <w:tab/>
      </w:r>
      <w:r w:rsidRPr="000474C7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0474C7">
        <w:rPr>
          <w:rFonts w:ascii="Times New Roman" w:hAnsi="Times New Roman"/>
          <w:sz w:val="22"/>
          <w:szCs w:val="22"/>
        </w:rPr>
        <w:t>)</w:t>
      </w:r>
    </w:p>
    <w:p w:rsidR="00204AEE" w:rsidRPr="000474C7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0474C7">
        <w:rPr>
          <w:rFonts w:ascii="Times New Roman" w:hAnsi="Times New Roman"/>
          <w:sz w:val="22"/>
          <w:szCs w:val="22"/>
        </w:rPr>
        <w:t>действующего</w:t>
      </w:r>
      <w:proofErr w:type="gramEnd"/>
      <w:r w:rsidRPr="000474C7">
        <w:rPr>
          <w:rFonts w:ascii="Times New Roman" w:hAnsi="Times New Roman"/>
          <w:sz w:val="22"/>
          <w:szCs w:val="22"/>
        </w:rPr>
        <w:t xml:space="preserve"> на основании ________________________________________________________________________</w:t>
      </w:r>
      <w:r w:rsidRPr="000474C7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0474C7">
        <w:rPr>
          <w:rFonts w:ascii="Times New Roman" w:hAnsi="Times New Roman"/>
          <w:sz w:val="22"/>
          <w:szCs w:val="22"/>
        </w:rPr>
        <w:t>,</w:t>
      </w:r>
    </w:p>
    <w:p w:rsidR="00204AEE" w:rsidRPr="000474C7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0474C7">
        <w:rPr>
          <w:rFonts w:ascii="Times New Roman" w:hAnsi="Times New Roman"/>
          <w:sz w:val="22"/>
          <w:szCs w:val="22"/>
        </w:rPr>
        <w:t>(</w:t>
      </w:r>
      <w:proofErr w:type="gramStart"/>
      <w:r w:rsidRPr="000474C7">
        <w:rPr>
          <w:rFonts w:ascii="Times New Roman" w:hAnsi="Times New Roman"/>
          <w:i/>
          <w:sz w:val="22"/>
          <w:szCs w:val="22"/>
        </w:rPr>
        <w:t>реквизиты</w:t>
      </w:r>
      <w:proofErr w:type="gramEnd"/>
      <w:r w:rsidRPr="000474C7">
        <w:rPr>
          <w:rFonts w:ascii="Times New Roman" w:hAnsi="Times New Roman"/>
          <w:i/>
          <w:sz w:val="22"/>
          <w:szCs w:val="22"/>
        </w:rPr>
        <w:t xml:space="preserve"> документа, удостоверяющего полномочия представителя </w:t>
      </w:r>
    </w:p>
    <w:p w:rsidR="00204AEE" w:rsidRPr="000474C7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0474C7">
        <w:rPr>
          <w:rFonts w:ascii="Times New Roman" w:hAnsi="Times New Roman"/>
          <w:sz w:val="22"/>
          <w:szCs w:val="22"/>
        </w:rPr>
        <w:t>)</w:t>
      </w:r>
    </w:p>
    <w:p w:rsidR="00204AEE" w:rsidRPr="000474C7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proofErr w:type="gramStart"/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proofErr w:type="gramEnd"/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другой стороны,</w:t>
      </w:r>
    </w:p>
    <w:p w:rsidR="00204AEE" w:rsidRPr="000474C7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proofErr w:type="gramStart"/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</w:t>
      </w:r>
      <w:proofErr w:type="gramEnd"/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гражданин ________</w:t>
      </w:r>
      <w:r w:rsidR="00204AE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0474C7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0474C7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0474C7" w:rsidRDefault="005B30B3" w:rsidP="00A812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</w:t>
      </w:r>
      <w:proofErr w:type="gramEnd"/>
      <w:r w:rsidR="00935358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(</w:t>
      </w:r>
      <w:proofErr w:type="spellStart"/>
      <w:r w:rsidR="00935358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0474C7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</w:t>
      </w:r>
      <w:r w:rsidR="00274314" w:rsidRPr="000474C7">
        <w:rPr>
          <w:rFonts w:ascii="Times New Roman" w:hAnsi="Times New Roman" w:cs="Times New Roman"/>
          <w:color w:val="000000"/>
          <w:sz w:val="22"/>
          <w:szCs w:val="22"/>
        </w:rPr>
        <w:t xml:space="preserve">обучающийся </w:t>
      </w:r>
      <w:r w:rsidR="00A8123A" w:rsidRPr="000474C7">
        <w:rPr>
          <w:rFonts w:ascii="Times New Roman" w:hAnsi="Times New Roman" w:cs="Times New Roman"/>
          <w:color w:val="000000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0474C7">
        <w:rPr>
          <w:rFonts w:ascii="Times New Roman" w:hAnsi="Times New Roman" w:cs="Times New Roman"/>
          <w:color w:val="000000"/>
          <w:sz w:val="22"/>
          <w:szCs w:val="22"/>
        </w:rPr>
        <w:t>_______________________</w:t>
      </w:r>
      <w:r w:rsidR="00A8123A" w:rsidRPr="000474C7">
        <w:rPr>
          <w:rFonts w:ascii="Times New Roman" w:hAnsi="Times New Roman" w:cs="Times New Roman"/>
          <w:color w:val="000000"/>
          <w:sz w:val="22"/>
          <w:szCs w:val="22"/>
        </w:rPr>
        <w:t xml:space="preserve">_), </w:t>
      </w:r>
    </w:p>
    <w:p w:rsidR="00A8123A" w:rsidRPr="000474C7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0474C7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0474C7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proofErr w:type="gramStart"/>
      <w:r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совместно</w:t>
      </w:r>
      <w:proofErr w:type="gramEnd"/>
      <w:r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 именуемые </w:t>
      </w:r>
      <w:r w:rsidR="000519D6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0519D6"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0474C7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0474C7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0474C7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0474C7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0474C7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0474C7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0474C7">
        <w:rPr>
          <w:rFonts w:ascii="Times New Roman" w:hAnsi="Times New Roman"/>
          <w:i/>
        </w:rPr>
        <w:t>ненужное вычеркнуть</w:t>
      </w:r>
      <w:r w:rsidRPr="000474C7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B177D0" w:rsidRPr="000474C7">
        <w:rPr>
          <w:rFonts w:ascii="Times New Roman" w:hAnsi="Times New Roman"/>
        </w:rPr>
        <w:t>среднего профессионального образования</w:t>
      </w:r>
      <w:r w:rsidR="00765091" w:rsidRPr="000474C7">
        <w:rPr>
          <w:rFonts w:ascii="Times New Roman" w:hAnsi="Times New Roman"/>
        </w:rPr>
        <w:t xml:space="preserve"> – программе подготовки квалифицированных рабочих, служащих/ программе подготовки специалистов среднего звена (</w:t>
      </w:r>
      <w:r w:rsidR="00765091" w:rsidRPr="000474C7">
        <w:rPr>
          <w:rFonts w:ascii="Times New Roman" w:hAnsi="Times New Roman"/>
          <w:i/>
        </w:rPr>
        <w:t>нужное подчеркнуть</w:t>
      </w:r>
      <w:r w:rsidR="00765091" w:rsidRPr="000474C7">
        <w:rPr>
          <w:rFonts w:ascii="Times New Roman" w:hAnsi="Times New Roman"/>
        </w:rPr>
        <w:t>)</w:t>
      </w:r>
      <w:r w:rsidR="0041137D" w:rsidRPr="000474C7">
        <w:rPr>
          <w:rFonts w:ascii="Times New Roman" w:hAnsi="Times New Roman"/>
        </w:rPr>
        <w:t xml:space="preserve"> </w:t>
      </w:r>
      <w:r w:rsidR="00285FEA" w:rsidRPr="000474C7">
        <w:rPr>
          <w:rFonts w:ascii="Times New Roman" w:hAnsi="Times New Roman"/>
        </w:rPr>
        <w:t xml:space="preserve">(далее - образовательная программа) </w:t>
      </w:r>
      <w:r w:rsidRPr="000474C7">
        <w:rPr>
          <w:rFonts w:ascii="Times New Roman" w:hAnsi="Times New Roman"/>
        </w:rPr>
        <w:t xml:space="preserve">по </w:t>
      </w:r>
      <w:r w:rsidR="00F52012">
        <w:rPr>
          <w:rFonts w:ascii="Times New Roman" w:hAnsi="Times New Roman"/>
        </w:rPr>
        <w:t>специальности</w:t>
      </w:r>
      <w:r w:rsidRPr="000474C7">
        <w:rPr>
          <w:rFonts w:ascii="Times New Roman" w:hAnsi="Times New Roman"/>
        </w:rPr>
        <w:t xml:space="preserve"> </w:t>
      </w:r>
      <w:r w:rsidR="00F52012">
        <w:rPr>
          <w:rFonts w:ascii="Times New Roman" w:hAnsi="Times New Roman"/>
        </w:rPr>
        <w:t>__________</w:t>
      </w:r>
      <w:r w:rsidR="00285FEA" w:rsidRPr="000474C7">
        <w:rPr>
          <w:rFonts w:ascii="Times New Roman" w:hAnsi="Times New Roman"/>
        </w:rPr>
        <w:t>_</w:t>
      </w:r>
      <w:r w:rsidRPr="000474C7">
        <w:rPr>
          <w:rFonts w:ascii="Times New Roman" w:hAnsi="Times New Roman"/>
        </w:rPr>
        <w:t>_______________________</w:t>
      </w:r>
      <w:r w:rsidR="00765091" w:rsidRPr="000474C7">
        <w:rPr>
          <w:rFonts w:ascii="Times New Roman" w:hAnsi="Times New Roman"/>
        </w:rPr>
        <w:t>__</w:t>
      </w:r>
      <w:r w:rsidRPr="000474C7">
        <w:rPr>
          <w:rFonts w:ascii="Times New Roman" w:hAnsi="Times New Roman"/>
        </w:rPr>
        <w:t>_________________________</w:t>
      </w:r>
      <w:r w:rsidR="00204AEE" w:rsidRPr="000474C7">
        <w:rPr>
          <w:rFonts w:ascii="Times New Roman" w:hAnsi="Times New Roman"/>
        </w:rPr>
        <w:t>_</w:t>
      </w:r>
      <w:r w:rsidRPr="000474C7">
        <w:rPr>
          <w:rFonts w:ascii="Times New Roman" w:hAnsi="Times New Roman"/>
        </w:rPr>
        <w:t>______________</w:t>
      </w:r>
      <w:r w:rsidR="0041137D" w:rsidRPr="000474C7">
        <w:rPr>
          <w:rFonts w:ascii="Times New Roman" w:hAnsi="Times New Roman"/>
        </w:rPr>
        <w:t>___</w:t>
      </w:r>
      <w:r w:rsidR="00BC6C63" w:rsidRPr="000474C7">
        <w:rPr>
          <w:rFonts w:ascii="Times New Roman" w:hAnsi="Times New Roman"/>
        </w:rPr>
        <w:t>_____</w:t>
      </w:r>
    </w:p>
    <w:p w:rsidR="00D54BB4" w:rsidRPr="000474C7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0474C7">
        <w:rPr>
          <w:rFonts w:ascii="Times New Roman" w:hAnsi="Times New Roman"/>
          <w:sz w:val="18"/>
          <w:szCs w:val="18"/>
        </w:rPr>
        <w:t>(</w:t>
      </w:r>
      <w:proofErr w:type="gramStart"/>
      <w:r w:rsidRPr="000474C7">
        <w:rPr>
          <w:rFonts w:ascii="Times New Roman" w:hAnsi="Times New Roman"/>
          <w:i/>
          <w:sz w:val="18"/>
          <w:szCs w:val="18"/>
        </w:rPr>
        <w:t>указать</w:t>
      </w:r>
      <w:proofErr w:type="gramEnd"/>
      <w:r w:rsidRPr="000474C7">
        <w:rPr>
          <w:rFonts w:ascii="Times New Roman" w:hAnsi="Times New Roman"/>
          <w:i/>
          <w:sz w:val="18"/>
          <w:szCs w:val="18"/>
        </w:rPr>
        <w:t xml:space="preserve"> код, наименование </w:t>
      </w:r>
      <w:r w:rsidR="0007633E">
        <w:rPr>
          <w:rFonts w:ascii="Times New Roman" w:hAnsi="Times New Roman"/>
          <w:i/>
          <w:sz w:val="18"/>
          <w:szCs w:val="18"/>
        </w:rPr>
        <w:t>специальности</w:t>
      </w:r>
      <w:r w:rsidRPr="000474C7">
        <w:rPr>
          <w:rFonts w:ascii="Times New Roman" w:hAnsi="Times New Roman"/>
          <w:sz w:val="18"/>
          <w:szCs w:val="18"/>
        </w:rPr>
        <w:t>)</w:t>
      </w:r>
    </w:p>
    <w:p w:rsidR="00D54BB4" w:rsidRPr="000474C7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0474C7">
        <w:rPr>
          <w:rFonts w:ascii="Times New Roman" w:hAnsi="Times New Roman"/>
          <w:sz w:val="22"/>
          <w:szCs w:val="22"/>
        </w:rPr>
        <w:t>направленность</w:t>
      </w:r>
      <w:proofErr w:type="gramEnd"/>
      <w:r w:rsidRPr="000474C7">
        <w:rPr>
          <w:rFonts w:ascii="Times New Roman" w:hAnsi="Times New Roman"/>
          <w:sz w:val="22"/>
          <w:szCs w:val="22"/>
        </w:rPr>
        <w:t xml:space="preserve"> (профиль) </w:t>
      </w:r>
      <w:r w:rsidR="00F8612A" w:rsidRPr="000474C7">
        <w:rPr>
          <w:rFonts w:ascii="Times New Roman" w:hAnsi="Times New Roman"/>
          <w:sz w:val="22"/>
          <w:szCs w:val="22"/>
        </w:rPr>
        <w:t xml:space="preserve">образовательной </w:t>
      </w:r>
      <w:r w:rsidRPr="000474C7">
        <w:rPr>
          <w:rFonts w:ascii="Times New Roman" w:hAnsi="Times New Roman"/>
          <w:sz w:val="22"/>
          <w:szCs w:val="22"/>
        </w:rPr>
        <w:t>программы</w:t>
      </w:r>
      <w:r w:rsidR="00BC6C63" w:rsidRPr="000474C7">
        <w:rPr>
          <w:rFonts w:ascii="Times New Roman" w:hAnsi="Times New Roman"/>
          <w:sz w:val="22"/>
          <w:szCs w:val="22"/>
        </w:rPr>
        <w:t xml:space="preserve"> </w:t>
      </w:r>
      <w:r w:rsidR="00285FEA" w:rsidRPr="000474C7">
        <w:rPr>
          <w:rFonts w:ascii="Times New Roman" w:hAnsi="Times New Roman"/>
          <w:sz w:val="22"/>
          <w:szCs w:val="22"/>
        </w:rPr>
        <w:t>_____</w:t>
      </w:r>
      <w:r w:rsidR="00BC6C63" w:rsidRPr="000474C7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0474C7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0474C7">
        <w:rPr>
          <w:rFonts w:ascii="Times New Roman" w:hAnsi="Times New Roman"/>
          <w:sz w:val="22"/>
          <w:szCs w:val="22"/>
        </w:rPr>
        <w:t>по</w:t>
      </w:r>
      <w:proofErr w:type="gramEnd"/>
      <w:r w:rsidRPr="000474C7">
        <w:rPr>
          <w:rFonts w:ascii="Times New Roman" w:hAnsi="Times New Roman"/>
          <w:sz w:val="22"/>
          <w:szCs w:val="22"/>
        </w:rPr>
        <w:t xml:space="preserve"> </w:t>
      </w:r>
      <w:r w:rsidR="00204AEE" w:rsidRPr="000474C7">
        <w:rPr>
          <w:rFonts w:ascii="Times New Roman" w:hAnsi="Times New Roman"/>
          <w:sz w:val="22"/>
          <w:szCs w:val="22"/>
        </w:rPr>
        <w:t>очной</w:t>
      </w:r>
      <w:r w:rsidR="0041137D" w:rsidRPr="000474C7">
        <w:rPr>
          <w:rFonts w:ascii="Times New Roman" w:hAnsi="Times New Roman"/>
          <w:sz w:val="22"/>
          <w:szCs w:val="22"/>
        </w:rPr>
        <w:t xml:space="preserve"> </w:t>
      </w:r>
      <w:r w:rsidRPr="000474C7">
        <w:rPr>
          <w:rFonts w:ascii="Times New Roman" w:hAnsi="Times New Roman"/>
          <w:sz w:val="22"/>
          <w:szCs w:val="22"/>
        </w:rPr>
        <w:t xml:space="preserve">форме обучения в пределах федерального государственного образовательного стандарта </w:t>
      </w:r>
      <w:r w:rsidR="00B177D0" w:rsidRPr="000474C7">
        <w:rPr>
          <w:rFonts w:ascii="Times New Roman" w:hAnsi="Times New Roman"/>
          <w:sz w:val="22"/>
          <w:szCs w:val="22"/>
        </w:rPr>
        <w:t>среднего профессионального</w:t>
      </w:r>
      <w:r w:rsidRPr="000474C7">
        <w:rPr>
          <w:rFonts w:ascii="Times New Roman" w:hAnsi="Times New Roman"/>
          <w:sz w:val="22"/>
          <w:szCs w:val="22"/>
        </w:rPr>
        <w:t xml:space="preserve"> образования в соответствии с учебным планом/индивидуальным учебным планом (</w:t>
      </w:r>
      <w:r w:rsidRPr="000474C7">
        <w:rPr>
          <w:rFonts w:ascii="Times New Roman" w:hAnsi="Times New Roman"/>
          <w:i/>
          <w:sz w:val="22"/>
          <w:szCs w:val="22"/>
        </w:rPr>
        <w:t>нужное подчеркнуть</w:t>
      </w:r>
      <w:r w:rsidRPr="000474C7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0474C7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</w:t>
      </w:r>
      <w:proofErr w:type="gramStart"/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составляет  </w:t>
      </w:r>
      <w:r w:rsidR="0055570F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</w:t>
      </w:r>
      <w:proofErr w:type="gramEnd"/>
      <w:r w:rsidR="0055570F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</w:t>
      </w:r>
      <w:r w:rsidR="00D65593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0474C7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0474C7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B177D0" w:rsidRPr="000474C7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285FEA" w:rsidRPr="000474C7">
        <w:rPr>
          <w:rFonts w:ascii="Times New Roman" w:hAnsi="Times New Roman"/>
          <w:sz w:val="22"/>
          <w:szCs w:val="22"/>
        </w:rPr>
        <w:t xml:space="preserve"> (</w:t>
      </w:r>
      <w:r w:rsidR="00285FEA" w:rsidRPr="000474C7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0474C7">
        <w:rPr>
          <w:rFonts w:ascii="Times New Roman" w:hAnsi="Times New Roman"/>
          <w:sz w:val="22"/>
          <w:szCs w:val="22"/>
        </w:rPr>
        <w:t>)</w:t>
      </w:r>
      <w:r w:rsidR="00B177D0" w:rsidRPr="000474C7">
        <w:rPr>
          <w:rFonts w:ascii="Times New Roman" w:hAnsi="Times New Roman"/>
          <w:sz w:val="22"/>
          <w:szCs w:val="22"/>
        </w:rPr>
        <w:t xml:space="preserve"> с присвоением квалификации </w:t>
      </w:r>
      <w:r w:rsidR="00B177D0" w:rsidRPr="000474C7">
        <w:rPr>
          <w:rFonts w:ascii="Times New Roman" w:hAnsi="Times New Roman"/>
          <w:sz w:val="22"/>
          <w:szCs w:val="22"/>
        </w:rPr>
        <w:lastRenderedPageBreak/>
        <w:t>______________</w:t>
      </w:r>
      <w:r w:rsidR="00B177D0" w:rsidRPr="000474C7">
        <w:rPr>
          <w:rStyle w:val="af3"/>
          <w:rFonts w:ascii="Times New Roman" w:hAnsi="Times New Roman"/>
          <w:sz w:val="22"/>
          <w:szCs w:val="22"/>
        </w:rPr>
        <w:footnoteReference w:id="2"/>
      </w:r>
      <w:r w:rsidR="00285FEA" w:rsidRPr="000474C7">
        <w:rPr>
          <w:rFonts w:ascii="Times New Roman" w:hAnsi="Times New Roman"/>
          <w:sz w:val="22"/>
          <w:szCs w:val="22"/>
        </w:rPr>
        <w:t xml:space="preserve">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285FEA" w:rsidRPr="000474C7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0474C7">
        <w:rPr>
          <w:rFonts w:ascii="Times New Roman" w:hAnsi="Times New Roman"/>
          <w:sz w:val="22"/>
          <w:szCs w:val="22"/>
        </w:rPr>
        <w:t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</w:t>
      </w:r>
      <w:r w:rsidR="00B4146C" w:rsidRPr="000474C7">
        <w:rPr>
          <w:rFonts w:ascii="Times New Roman" w:hAnsi="Times New Roman"/>
          <w:sz w:val="22"/>
          <w:szCs w:val="22"/>
        </w:rPr>
        <w:t xml:space="preserve"> </w:t>
      </w:r>
      <w:r w:rsidR="00B177D0" w:rsidRPr="000474C7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41137D" w:rsidRPr="000474C7">
        <w:rPr>
          <w:rFonts w:ascii="Times New Roman" w:hAnsi="Times New Roman"/>
          <w:sz w:val="22"/>
          <w:szCs w:val="22"/>
        </w:rPr>
        <w:t xml:space="preserve"> </w:t>
      </w:r>
      <w:r w:rsidR="00BD34EA" w:rsidRPr="000474C7">
        <w:rPr>
          <w:rFonts w:ascii="Times New Roman" w:hAnsi="Times New Roman"/>
          <w:sz w:val="22"/>
          <w:szCs w:val="22"/>
        </w:rPr>
        <w:t>(</w:t>
      </w:r>
      <w:r w:rsidR="00BD34EA" w:rsidRPr="000474C7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0474C7">
        <w:rPr>
          <w:rFonts w:ascii="Times New Roman" w:hAnsi="Times New Roman"/>
          <w:sz w:val="22"/>
          <w:szCs w:val="22"/>
        </w:rPr>
        <w:t>)</w:t>
      </w:r>
      <w:r w:rsidR="00B177D0" w:rsidRPr="000474C7">
        <w:rPr>
          <w:rFonts w:ascii="Times New Roman" w:hAnsi="Times New Roman"/>
          <w:sz w:val="22"/>
          <w:szCs w:val="22"/>
        </w:rPr>
        <w:t xml:space="preserve"> с присвоением квалификации ______________</w:t>
      </w:r>
      <w:r w:rsidR="00B177D0" w:rsidRPr="000474C7">
        <w:rPr>
          <w:rStyle w:val="af3"/>
          <w:rFonts w:ascii="Times New Roman" w:hAnsi="Times New Roman"/>
          <w:sz w:val="22"/>
          <w:szCs w:val="22"/>
        </w:rPr>
        <w:footnoteReference w:id="3"/>
      </w:r>
      <w:r w:rsidR="00BD34EA" w:rsidRPr="000474C7">
        <w:rPr>
          <w:rFonts w:ascii="Times New Roman" w:hAnsi="Times New Roman"/>
          <w:sz w:val="22"/>
          <w:szCs w:val="22"/>
        </w:rPr>
        <w:t xml:space="preserve">. </w:t>
      </w:r>
      <w:r w:rsidRPr="000474C7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0474C7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0474C7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0474C7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0474C7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2.1.2. Организовать и обеспечить надлежащее предоставление образовательных услуг, </w:t>
      </w:r>
      <w:proofErr w:type="gramStart"/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предусмотренных  разделом</w:t>
      </w:r>
      <w:proofErr w:type="gramEnd"/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6E14AF" w:rsidRPr="000474C7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="00B34062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0474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0474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0474C7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6E14AF" w:rsidRPr="000474C7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Pr="000474C7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0474C7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AA454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E14A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         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0474C7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E470C5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0474C7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0474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0474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0474C7">
        <w:rPr>
          <w:rFonts w:ascii="Times New Roman" w:eastAsia="Times New Roman" w:hAnsi="Times New Roman" w:cs="Liberation Serif"/>
          <w:color w:val="000000" w:themeColor="text1"/>
          <w:sz w:val="22"/>
          <w:szCs w:val="22"/>
          <w:lang w:eastAsia="ru-RU" w:bidi="ar-SA"/>
        </w:rPr>
        <w:t xml:space="preserve">. Приостановить оказание услуг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отношении Обучающегося в случае нарушения Заказчиком/Обучающимся сроков внесения оплаты за обучение в соответствии с пунктами 3.3, 3.5 настоящего Договора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0474C7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0474C7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платежные документы, подтверждающие такую оплату. Оплата производится на лицевой счет Исполнителя, указанн</w:t>
      </w:r>
      <w:r w:rsidR="006E32A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ый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</w:t>
      </w:r>
      <w:r w:rsidR="00F255C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оговоре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</w:t>
      </w:r>
      <w:r w:rsidR="00C0110C"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</w:t>
      </w: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. Ежегодно до 01 сентября текущего года подписывать дополнительное соглашение к настоящему </w:t>
      </w:r>
      <w:r w:rsidR="006E14AF"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Договору </w:t>
      </w: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об изменении стоимости обучения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Pr="000474C7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</w:t>
      </w:r>
      <w:r w:rsidR="00C0110C"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3</w:t>
      </w: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0474C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 своему желанию участвовать в развитии материально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Организовать прохождение Обучающимся производственной практики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Участвовать в трудоустройстве Обучающегося по окончании обучения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 Оплата производится на лицевой счет Исполнителя, указанн</w:t>
      </w:r>
      <w:r w:rsidR="00837D5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ый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</w:t>
      </w:r>
      <w:r w:rsidR="00D96BCB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оговоре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B6CA7" w:rsidRPr="000474C7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B177D0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0474C7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Извещать дирекцию соответствующего структурного подразделения Исполнителя об изменении фактического места своего проживания и других персональных данных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0474C7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0474C7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</w:t>
      </w:r>
      <w:proofErr w:type="gramStart"/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Исполнителем  на</w:t>
      </w:r>
      <w:proofErr w:type="gramEnd"/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 основании письменного заявления Обучающегося</w:t>
      </w:r>
      <w:r w:rsidRPr="000474C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Pr="000474C7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B1AA9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0474C7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0474C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0474C7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6E14AF"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0474C7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0474C7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0474C7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0474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0474C7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6E14AF" w:rsidRPr="000474C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Стоимость обучения за 1 курс </w:t>
      </w:r>
      <w:r w:rsidR="002B7DF8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(для восстанавливающихся: за ______ семестр(ы) ____ курса) </w:t>
      </w:r>
      <w:r w:rsidR="00BB1C6C" w:rsidRPr="00B5630E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</w:t>
      </w:r>
      <w:r w:rsidR="00BB1C6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BB1C6C" w:rsidRPr="00B5630E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BB1C6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/20_</w:t>
      </w:r>
      <w:r w:rsidR="00BB1C6C" w:rsidRPr="00B5630E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CE12D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учебного года составляет в соответствии со сметой на обучение </w:t>
      </w:r>
      <w:r w:rsidR="00116958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BB1C6C" w:rsidRPr="00B5630E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</w:t>
      </w:r>
      <w:r w:rsidR="00BB1C6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BB1C6C" w:rsidRPr="00B5630E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BB1C6C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/20_</w:t>
      </w:r>
      <w:r w:rsidR="00BB1C6C" w:rsidRPr="00B5630E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bookmarkStart w:id="0" w:name="_GoBack"/>
      <w:bookmarkEnd w:id="0"/>
      <w:r w:rsidR="00DF1921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учебный год ______ (</w:t>
      </w:r>
      <w:r w:rsidR="006E14AF" w:rsidRPr="000474C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</w:t>
      </w:r>
      <w:r w:rsidR="00596FC2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D6559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96FC2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1137D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 Заказчик оплачивает за обучение Обучающегося сумму в размере </w:t>
      </w:r>
      <w:r w:rsidR="00AB66A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 (</w:t>
      </w:r>
      <w:r w:rsidR="00AB66AE" w:rsidRPr="000474C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="00AB66A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="00AB66AE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41137D">
      <w:pPr>
        <w:jc w:val="both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 Обучающийся оплачивает оставшуюся сумму в размере </w:t>
      </w:r>
      <w:r w:rsidR="00AB66A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 (</w:t>
      </w:r>
      <w:r w:rsidR="00AB66AE" w:rsidRPr="000474C7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="00AB66A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="00AB66AE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B482F" w:rsidRPr="000474C7" w:rsidRDefault="000D5322" w:rsidP="0062221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 </w:t>
      </w:r>
      <w:r w:rsidR="000B482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</w:t>
      </w:r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(для </w:t>
      </w:r>
      <w:proofErr w:type="spellStart"/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нечетный семестр (3, 5, 7 и т.д.): за____ курс </w:t>
      </w:r>
      <w:r w:rsidR="006E14A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для </w:t>
      </w:r>
      <w:proofErr w:type="spellStart"/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</w:t>
      </w:r>
      <w:r w:rsidR="00F3692E" w:rsidRPr="000474C7">
        <w:rPr>
          <w:rFonts w:ascii="Times New Roman" w:eastAsia="Times New Roman" w:hAnsi="Times New Roman" w:cs="Liberation Serif"/>
          <w:bCs/>
          <w:sz w:val="22"/>
          <w:szCs w:val="22"/>
          <w:lang w:eastAsia="ru-RU" w:bidi="ar-SA"/>
        </w:rPr>
        <w:t xml:space="preserve">: </w:t>
      </w:r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______ семестр ____ курса) в размере не менее 50% суммы, указанной в </w:t>
      </w:r>
      <w:r w:rsidR="004B65E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пункте 3.2. настоящего Договора (для </w:t>
      </w:r>
      <w:proofErr w:type="spellStart"/>
      <w:r w:rsidR="004B65E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4B65ED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или нечётный семестр выпускного курса: в размере не менее 100% за учебный год),</w:t>
      </w:r>
      <w:r w:rsidR="00F3692E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F3692E" w:rsidRPr="000474C7" w:rsidRDefault="004B65ED" w:rsidP="0062221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Оставшаяся часть стоимости оплачивается полностью или частями до 10 февраля текущего учебного года.</w:t>
      </w:r>
    </w:p>
    <w:p w:rsidR="004E5BDC" w:rsidRPr="000474C7" w:rsidRDefault="0073349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4"/>
      </w:r>
      <w:r w:rsidR="00AE725B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3.4. Стоимость обучения на последующих курсах устанавливается в соответствии со сметой, утвержденной на учебный год с учетом п. 2.2.4 настоящего </w:t>
      </w:r>
      <w:r w:rsidR="006E14A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Договора</w:t>
      </w:r>
      <w:r w:rsidR="00AE725B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 оговаривается в дополнительных соглашениях к настоящему Договору. При отказе Заказчика (Обучающегося) от подписания дополнительного соглашения Исполнитель вправе расторгнуть настоящий Договор в одностороннем порядке</w:t>
      </w:r>
      <w:r w:rsidR="00AE725B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B65ED" w:rsidRPr="000474C7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5"/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3.5. Оплата за обучение на последующих курсах производится до 10 сентября в размере не менее 50% стоимости обучения Обучающегося, указанной в дополнительном соглашении. Оставшаяся часть стоимости оплачивается полностью или частями до 10 февраля текущего учебного года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519D6" w:rsidRPr="000474C7" w:rsidRDefault="000519D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hAnsi="Times New Roman" w:cs="Times New Roman"/>
          <w:color w:val="000000" w:themeColor="text1"/>
          <w:sz w:val="22"/>
          <w:szCs w:val="22"/>
        </w:rPr>
        <w:t>Для обучающихся выпускных курсов оставшаяся часть стоимости оплачивается не позднее, чем за 10 банковских дней до начала государственной итоговой аттестации.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AE725B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Непосещение Обучающимся занятий не является основанием для изменения стоимости обучения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0474C7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0474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</w:t>
      </w: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августа 2013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="005220D5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706:</w:t>
      </w:r>
    </w:p>
    <w:p w:rsidR="005220D5" w:rsidRPr="000474C7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0474C7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220D5" w:rsidRPr="000474C7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0474C7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0474C7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0474C7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Обучающегося или родителей (законных представителей) несовершеннолетнего </w:t>
      </w:r>
      <w:r w:rsidR="005B30B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0474C7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0474C7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0474C7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</w:t>
      </w:r>
      <w:proofErr w:type="gramStart"/>
      <w:r w:rsidR="00487B46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определяется  в</w:t>
      </w:r>
      <w:proofErr w:type="gramEnd"/>
      <w:r w:rsidR="00487B46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соответствии с законодательством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6C2DC9" w:rsidRPr="000474C7" w:rsidRDefault="006C2DC9" w:rsidP="006C2DC9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</w:t>
      </w:r>
      <w:proofErr w:type="gramStart"/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определяется  в</w:t>
      </w:r>
      <w:proofErr w:type="gramEnd"/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соответствии с законодательством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487B46" w:rsidRPr="000474C7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0474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6E14AF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6.1. Настоящий Договор вступает в силу со дня издания приказа о зачислении Обучающегося, за исключением пунктов </w:t>
      </w:r>
      <w:proofErr w:type="gramStart"/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2.3.1.,</w:t>
      </w:r>
      <w:proofErr w:type="gramEnd"/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2.5.1. и раздела 3</w:t>
      </w:r>
      <w:r w:rsidR="00A8123A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0474C7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0474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письменном уведомлении Сторона обязана сослаться на факты или предоставить материалы, достоверно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подтверждающие или дающие основание предполагать, что произошло или может произойти нарушение каких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Исполнитель вправе снизить стоимость платной образовательной услуги по Договору Обучающемуся, достигшему успехов в </w:t>
      </w:r>
      <w:r w:rsidR="007B3E0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различных видах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деятельности</w:t>
      </w:r>
      <w:r w:rsidR="007B3E0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соответствии с локальными </w:t>
      </w:r>
      <w:r w:rsidR="00D6559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нормативными </w:t>
      </w:r>
      <w:r w:rsidR="007B3E07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актами)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0474C7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Обучающийся ознакомлен с Уставом </w:t>
      </w:r>
      <w:r w:rsidR="00D966BB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сроком обучения, </w:t>
      </w:r>
      <w:r w:rsidR="00D65593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0474C7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0474C7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0474C7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0474C7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636C5" w:rsidRPr="00B5630E" w:rsidRDefault="004636C5" w:rsidP="004636C5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5630E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8.11. </w:t>
      </w:r>
      <w:r w:rsidRPr="00B5630E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B5630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4636C5" w:rsidRPr="00B5630E" w:rsidRDefault="004636C5" w:rsidP="004636C5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B5630E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4636C5" w:rsidRPr="00B5630E" w:rsidRDefault="004636C5" w:rsidP="004636C5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636C5" w:rsidRPr="00B5630E" w:rsidRDefault="004636C5" w:rsidP="004636C5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B5630E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9. </w:t>
      </w:r>
      <w:proofErr w:type="gramStart"/>
      <w:r w:rsidRPr="00B5630E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РЕКВИЗИТЫ  СТОРОН</w:t>
      </w:r>
      <w:proofErr w:type="gramEnd"/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4636C5" w:rsidRPr="00B5630E" w:rsidTr="002C5B8E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B5630E" w:rsidRDefault="004636C5" w:rsidP="002C5B8E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B5630E" w:rsidRDefault="004636C5" w:rsidP="002C5B8E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6C5" w:rsidRPr="00B5630E" w:rsidRDefault="004636C5" w:rsidP="002C5B8E">
            <w:pPr>
              <w:jc w:val="center"/>
              <w:rPr>
                <w:sz w:val="22"/>
                <w:szCs w:val="22"/>
              </w:rPr>
            </w:pPr>
            <w:r w:rsidRPr="00B5630E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4636C5" w:rsidRPr="00B5630E" w:rsidTr="002C5B8E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B5630E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B5630E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места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жительства:_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636C5" w:rsidRPr="00B5630E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6C5" w:rsidRPr="00B5630E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B5630E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4636C5" w:rsidRPr="00B5630E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6C5" w:rsidRPr="00B5630E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6C5" w:rsidRPr="00B5630E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6C5" w:rsidRPr="00B5630E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6C5" w:rsidRPr="00B5630E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юридическое лицо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нахождения: _______________________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/с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B5630E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4636C5" w:rsidRPr="00B5630E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Место нахождения: 625000, Россия, обл. Тюменская (72), г.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Тюмень,   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                         ул. Володарского, д. 38</w:t>
            </w:r>
          </w:p>
          <w:p w:rsidR="004636C5" w:rsidRPr="00B5630E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4636C5" w:rsidRPr="00B5630E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4636C5" w:rsidRPr="00B5630E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УФК по Тюменской области                     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  (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ТИУ, л/с 20676Х72170)</w:t>
            </w:r>
          </w:p>
          <w:p w:rsidR="004636C5" w:rsidRPr="00B5630E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 получателя:</w:t>
            </w:r>
          </w:p>
          <w:p w:rsidR="004636C5" w:rsidRPr="00B5630E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Отделение Тюмень, г. Тюмень</w:t>
            </w:r>
          </w:p>
          <w:p w:rsidR="004636C5" w:rsidRPr="00B5630E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 047102001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 xml:space="preserve">Расчетный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счет  40501810165772500002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</w:t>
            </w:r>
            <w:proofErr w:type="spell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4636C5" w:rsidRPr="00B5630E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4636C5" w:rsidRPr="00B5630E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Доходы от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платной  образовательной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деятельности</w:t>
            </w:r>
          </w:p>
          <w:p w:rsidR="004636C5" w:rsidRPr="00B5630E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за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обучение Ф</w:t>
            </w:r>
            <w:r w:rsidRPr="00B5630E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B5630E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B5630E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4636C5" w:rsidRPr="00B5630E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4636C5" w:rsidRPr="00B5630E" w:rsidRDefault="004636C5" w:rsidP="002C5B8E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4636C5" w:rsidRPr="00B5630E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 филиала</w:t>
            </w:r>
            <w:r w:rsidRPr="00B5630E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6"/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4636C5" w:rsidRPr="00B5630E" w:rsidRDefault="004636C5" w:rsidP="002C5B8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Тел.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филиала</w:t>
            </w:r>
            <w:r w:rsidRPr="00B5630E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7"/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+7(___)-___________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B5630E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B5630E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Дата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рождения:_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места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жительства:_</w:t>
            </w:r>
            <w:proofErr w:type="gramEnd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4636C5" w:rsidRPr="00B5630E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B5630E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</w:p>
          <w:p w:rsidR="004636C5" w:rsidRPr="00B5630E" w:rsidRDefault="004636C5" w:rsidP="002C5B8E">
            <w:pPr>
              <w:rPr>
                <w:b/>
                <w:i/>
                <w:color w:val="000000"/>
                <w:sz w:val="22"/>
                <w:szCs w:val="22"/>
              </w:rPr>
            </w:pPr>
            <w:r w:rsidRPr="00B5630E">
              <w:rPr>
                <w:b/>
                <w:i/>
                <w:color w:val="000000"/>
                <w:sz w:val="22"/>
                <w:szCs w:val="22"/>
              </w:rPr>
              <w:t>Если обучающийся не достиг совершеннолетия</w:t>
            </w: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b/>
                <w:color w:val="000000"/>
                <w:sz w:val="22"/>
                <w:szCs w:val="22"/>
              </w:rPr>
              <w:t>Законный представитель Обучающегося:</w:t>
            </w: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B5630E">
              <w:rPr>
                <w:b/>
                <w:color w:val="000000"/>
                <w:sz w:val="22"/>
                <w:szCs w:val="22"/>
              </w:rPr>
              <w:t>Выдан:_</w:t>
            </w:r>
            <w:proofErr w:type="gramEnd"/>
            <w:r w:rsidRPr="00B5630E">
              <w:rPr>
                <w:b/>
                <w:color w:val="000000"/>
                <w:sz w:val="22"/>
                <w:szCs w:val="22"/>
              </w:rPr>
              <w:t>______________________</w:t>
            </w: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места </w:t>
            </w:r>
            <w:proofErr w:type="gramStart"/>
            <w:r w:rsidRPr="00B5630E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жительства:</w:t>
            </w:r>
            <w:r w:rsidRPr="00B5630E">
              <w:rPr>
                <w:b/>
                <w:color w:val="000000"/>
                <w:sz w:val="22"/>
                <w:szCs w:val="22"/>
              </w:rPr>
              <w:t>_</w:t>
            </w:r>
            <w:proofErr w:type="gramEnd"/>
            <w:r w:rsidRPr="00B5630E">
              <w:rPr>
                <w:b/>
                <w:color w:val="000000"/>
                <w:sz w:val="22"/>
                <w:szCs w:val="22"/>
              </w:rPr>
              <w:t>___________________</w:t>
            </w: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r w:rsidRPr="00B5630E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4636C5" w:rsidRPr="00B5630E" w:rsidRDefault="004636C5" w:rsidP="002C5B8E">
            <w:pPr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B5630E">
              <w:rPr>
                <w:b/>
                <w:color w:val="000000"/>
                <w:sz w:val="22"/>
                <w:szCs w:val="22"/>
              </w:rPr>
              <w:t>Тел:_</w:t>
            </w:r>
            <w:proofErr w:type="gramEnd"/>
            <w:r w:rsidRPr="00B5630E">
              <w:rPr>
                <w:b/>
                <w:color w:val="000000"/>
                <w:sz w:val="22"/>
                <w:szCs w:val="22"/>
              </w:rPr>
              <w:t>_________________________</w:t>
            </w:r>
          </w:p>
          <w:p w:rsidR="004636C5" w:rsidRPr="00B5630E" w:rsidRDefault="004636C5" w:rsidP="002C5B8E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B5630E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4636C5" w:rsidRPr="00B5630E" w:rsidRDefault="004636C5" w:rsidP="002C5B8E">
            <w:pPr>
              <w:jc w:val="center"/>
              <w:rPr>
                <w:sz w:val="22"/>
                <w:szCs w:val="22"/>
              </w:rPr>
            </w:pPr>
          </w:p>
          <w:p w:rsidR="004636C5" w:rsidRPr="00B5630E" w:rsidRDefault="004636C5" w:rsidP="002C5B8E">
            <w:pPr>
              <w:jc w:val="center"/>
              <w:rPr>
                <w:sz w:val="22"/>
                <w:szCs w:val="22"/>
              </w:rPr>
            </w:pPr>
          </w:p>
          <w:p w:rsidR="004636C5" w:rsidRPr="00B5630E" w:rsidRDefault="004636C5" w:rsidP="002C5B8E">
            <w:pPr>
              <w:jc w:val="center"/>
              <w:rPr>
                <w:sz w:val="22"/>
                <w:szCs w:val="22"/>
              </w:rPr>
            </w:pPr>
            <w:r w:rsidRPr="00B5630E">
              <w:rPr>
                <w:sz w:val="22"/>
                <w:szCs w:val="22"/>
              </w:rPr>
              <w:t>СОГЛАСОВАНО</w:t>
            </w:r>
          </w:p>
          <w:p w:rsidR="004636C5" w:rsidRPr="00B5630E" w:rsidRDefault="004636C5" w:rsidP="002C5B8E">
            <w:pPr>
              <w:rPr>
                <w:sz w:val="22"/>
                <w:szCs w:val="22"/>
              </w:rPr>
            </w:pPr>
            <w:r w:rsidRPr="00B5630E">
              <w:rPr>
                <w:sz w:val="22"/>
                <w:szCs w:val="22"/>
              </w:rPr>
              <w:t>Подпись</w:t>
            </w:r>
          </w:p>
          <w:p w:rsidR="004636C5" w:rsidRPr="00B5630E" w:rsidRDefault="004636C5" w:rsidP="002C5B8E">
            <w:pPr>
              <w:rPr>
                <w:sz w:val="22"/>
                <w:szCs w:val="22"/>
              </w:rPr>
            </w:pPr>
            <w:r w:rsidRPr="00B5630E">
              <w:rPr>
                <w:sz w:val="22"/>
                <w:szCs w:val="22"/>
              </w:rPr>
              <w:t xml:space="preserve">                  ____________________</w:t>
            </w:r>
          </w:p>
          <w:p w:rsidR="004636C5" w:rsidRPr="00B5630E" w:rsidRDefault="004636C5" w:rsidP="002C5B8E">
            <w:pPr>
              <w:rPr>
                <w:sz w:val="22"/>
                <w:szCs w:val="22"/>
              </w:rPr>
            </w:pPr>
          </w:p>
          <w:p w:rsidR="004636C5" w:rsidRPr="00B5630E" w:rsidRDefault="004636C5" w:rsidP="002C5B8E">
            <w:pPr>
              <w:rPr>
                <w:sz w:val="22"/>
                <w:szCs w:val="22"/>
              </w:rPr>
            </w:pPr>
            <w:r w:rsidRPr="00B5630E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4636C5" w:rsidRPr="00B5630E" w:rsidRDefault="004636C5" w:rsidP="002C5B8E">
            <w:pPr>
              <w:rPr>
                <w:sz w:val="22"/>
                <w:szCs w:val="22"/>
              </w:rPr>
            </w:pPr>
          </w:p>
        </w:tc>
      </w:tr>
      <w:tr w:rsidR="004636C5" w:rsidRPr="00B5630E" w:rsidTr="002C5B8E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B5630E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B5630E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4636C5" w:rsidRPr="00B5630E" w:rsidRDefault="004636C5" w:rsidP="002C5B8E">
            <w:pPr>
              <w:rPr>
                <w:rFonts w:ascii="Times New Roman" w:hAnsi="Times New Roman"/>
                <w:sz w:val="22"/>
                <w:szCs w:val="22"/>
              </w:rPr>
            </w:pPr>
            <w:r w:rsidRPr="00B5630E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6C5" w:rsidRPr="00B5630E" w:rsidRDefault="004636C5" w:rsidP="002C5B8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5630E">
              <w:rPr>
                <w:rFonts w:ascii="Times New Roman" w:hAnsi="Times New Roman"/>
                <w:sz w:val="22"/>
                <w:szCs w:val="22"/>
              </w:rPr>
              <w:t>Подпись  _</w:t>
            </w:r>
            <w:proofErr w:type="gramEnd"/>
            <w:r w:rsidRPr="00B5630E">
              <w:rPr>
                <w:rFonts w:ascii="Times New Roman" w:hAnsi="Times New Roman"/>
                <w:sz w:val="22"/>
                <w:szCs w:val="22"/>
              </w:rPr>
              <w:t>________________________</w:t>
            </w:r>
          </w:p>
          <w:p w:rsidR="004636C5" w:rsidRPr="00B5630E" w:rsidRDefault="004636C5" w:rsidP="002C5B8E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5630E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6C5" w:rsidRPr="00B5630E" w:rsidRDefault="004636C5" w:rsidP="002C5B8E">
            <w:pPr>
              <w:rPr>
                <w:sz w:val="22"/>
                <w:szCs w:val="22"/>
              </w:rPr>
            </w:pPr>
          </w:p>
        </w:tc>
      </w:tr>
    </w:tbl>
    <w:p w:rsidR="004636C5" w:rsidRPr="0035470D" w:rsidRDefault="004636C5" w:rsidP="004636C5">
      <w:pPr>
        <w:rPr>
          <w:sz w:val="22"/>
          <w:szCs w:val="22"/>
        </w:rPr>
      </w:pPr>
      <w:r w:rsidRPr="00B5630E">
        <w:rPr>
          <w:sz w:val="22"/>
          <w:szCs w:val="22"/>
        </w:rPr>
        <w:t>Исп. Ф.И.О.</w:t>
      </w:r>
    </w:p>
    <w:p w:rsidR="004825A1" w:rsidRPr="0035470D" w:rsidRDefault="004825A1" w:rsidP="004636C5">
      <w:pPr>
        <w:jc w:val="center"/>
        <w:rPr>
          <w:sz w:val="22"/>
          <w:szCs w:val="22"/>
        </w:rPr>
      </w:pP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6DF" w:rsidRDefault="004756DF" w:rsidP="0005414B">
      <w:r>
        <w:separator/>
      </w:r>
    </w:p>
  </w:endnote>
  <w:endnote w:type="continuationSeparator" w:id="0">
    <w:p w:rsidR="004756DF" w:rsidRDefault="004756DF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6DF" w:rsidRDefault="004756DF" w:rsidP="0005414B">
      <w:r>
        <w:separator/>
      </w:r>
    </w:p>
  </w:footnote>
  <w:footnote w:type="continuationSeparator" w:id="0">
    <w:p w:rsidR="004756DF" w:rsidRDefault="004756DF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B177D0" w:rsidRDefault="00B177D0">
      <w:pPr>
        <w:pStyle w:val="af1"/>
      </w:pPr>
      <w:r w:rsidRPr="00E470C5">
        <w:rPr>
          <w:rStyle w:val="af3"/>
        </w:rPr>
        <w:footnoteRef/>
      </w:r>
      <w:r w:rsidRPr="00E470C5">
        <w:t xml:space="preserve"> Квалификация указывается в соответствии с образовательной программой.</w:t>
      </w:r>
      <w:r>
        <w:t xml:space="preserve"> </w:t>
      </w:r>
    </w:p>
  </w:footnote>
  <w:footnote w:id="3">
    <w:p w:rsidR="00B177D0" w:rsidRDefault="00B177D0">
      <w:pPr>
        <w:pStyle w:val="af1"/>
      </w:pPr>
      <w:r w:rsidRPr="00E470C5">
        <w:rPr>
          <w:rStyle w:val="af3"/>
        </w:rPr>
        <w:footnoteRef/>
      </w:r>
      <w:r w:rsidRPr="00E470C5">
        <w:t xml:space="preserve"> Квалификация указывается в соответствии с образовательной программой.</w:t>
      </w:r>
    </w:p>
  </w:footnote>
  <w:footnote w:id="4">
    <w:p w:rsidR="00733493" w:rsidRPr="00264238" w:rsidRDefault="00733493">
      <w:pPr>
        <w:pStyle w:val="af1"/>
      </w:pPr>
      <w:r w:rsidRPr="00264238">
        <w:rPr>
          <w:rStyle w:val="af3"/>
        </w:rPr>
        <w:footnoteRef/>
      </w:r>
      <w:r w:rsidRPr="00264238">
        <w:t xml:space="preserve"> При восстановлении на последний год (семестр) обучения настоящий пункт не требуется</w:t>
      </w:r>
    </w:p>
  </w:footnote>
  <w:footnote w:id="5">
    <w:p w:rsidR="004B65ED" w:rsidRDefault="004B65ED" w:rsidP="004B65ED">
      <w:pPr>
        <w:pStyle w:val="af1"/>
      </w:pPr>
      <w:r w:rsidRPr="00264238">
        <w:rPr>
          <w:rStyle w:val="af3"/>
        </w:rPr>
        <w:footnoteRef/>
      </w:r>
      <w:r w:rsidRPr="00264238">
        <w:t xml:space="preserve"> При восстановлении на последний год (семестр) обучения настоящий пункт не требуется</w:t>
      </w:r>
    </w:p>
  </w:footnote>
  <w:footnote w:id="6">
    <w:p w:rsidR="004636C5" w:rsidRPr="00895943" w:rsidRDefault="004636C5" w:rsidP="004636C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7">
    <w:p w:rsidR="004636C5" w:rsidRDefault="004636C5" w:rsidP="004636C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15BFB"/>
    <w:rsid w:val="000230E2"/>
    <w:rsid w:val="0002389B"/>
    <w:rsid w:val="00023FA0"/>
    <w:rsid w:val="000474C7"/>
    <w:rsid w:val="000519D6"/>
    <w:rsid w:val="0005394C"/>
    <w:rsid w:val="0005414B"/>
    <w:rsid w:val="0005615B"/>
    <w:rsid w:val="00070BFA"/>
    <w:rsid w:val="00071385"/>
    <w:rsid w:val="00071A3D"/>
    <w:rsid w:val="00072472"/>
    <w:rsid w:val="0007633E"/>
    <w:rsid w:val="0008641F"/>
    <w:rsid w:val="00093529"/>
    <w:rsid w:val="000961F5"/>
    <w:rsid w:val="000A7A7B"/>
    <w:rsid w:val="000B482F"/>
    <w:rsid w:val="000C7CD8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72E8F"/>
    <w:rsid w:val="00177189"/>
    <w:rsid w:val="00196276"/>
    <w:rsid w:val="001B018C"/>
    <w:rsid w:val="001B0C5F"/>
    <w:rsid w:val="001C1EE6"/>
    <w:rsid w:val="001C28BE"/>
    <w:rsid w:val="001D4C9E"/>
    <w:rsid w:val="001E1F21"/>
    <w:rsid w:val="00204AEE"/>
    <w:rsid w:val="002065F1"/>
    <w:rsid w:val="0020671D"/>
    <w:rsid w:val="00207FBF"/>
    <w:rsid w:val="00234C68"/>
    <w:rsid w:val="00241432"/>
    <w:rsid w:val="002452C9"/>
    <w:rsid w:val="002572F2"/>
    <w:rsid w:val="00264238"/>
    <w:rsid w:val="002728D6"/>
    <w:rsid w:val="00274314"/>
    <w:rsid w:val="00281F56"/>
    <w:rsid w:val="00285FEA"/>
    <w:rsid w:val="00291222"/>
    <w:rsid w:val="002957EA"/>
    <w:rsid w:val="00296628"/>
    <w:rsid w:val="002A49A9"/>
    <w:rsid w:val="002B7DF8"/>
    <w:rsid w:val="002C3BD5"/>
    <w:rsid w:val="002C4399"/>
    <w:rsid w:val="002C443C"/>
    <w:rsid w:val="002D6D25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A3F6F"/>
    <w:rsid w:val="003A7678"/>
    <w:rsid w:val="003B1AA9"/>
    <w:rsid w:val="003C1826"/>
    <w:rsid w:val="003D0132"/>
    <w:rsid w:val="003E1870"/>
    <w:rsid w:val="003F1C7D"/>
    <w:rsid w:val="003F7FCF"/>
    <w:rsid w:val="00403937"/>
    <w:rsid w:val="0041137D"/>
    <w:rsid w:val="00443A17"/>
    <w:rsid w:val="00443FC7"/>
    <w:rsid w:val="004444A4"/>
    <w:rsid w:val="00460208"/>
    <w:rsid w:val="004636C5"/>
    <w:rsid w:val="0046529A"/>
    <w:rsid w:val="00474384"/>
    <w:rsid w:val="004756DF"/>
    <w:rsid w:val="00477592"/>
    <w:rsid w:val="004825A1"/>
    <w:rsid w:val="00487B46"/>
    <w:rsid w:val="004920F3"/>
    <w:rsid w:val="00495839"/>
    <w:rsid w:val="004B3EA2"/>
    <w:rsid w:val="004B65ED"/>
    <w:rsid w:val="004D428E"/>
    <w:rsid w:val="004E5BDC"/>
    <w:rsid w:val="004F3DFB"/>
    <w:rsid w:val="004F62B6"/>
    <w:rsid w:val="005059AA"/>
    <w:rsid w:val="00513CD3"/>
    <w:rsid w:val="005220D5"/>
    <w:rsid w:val="00542EBD"/>
    <w:rsid w:val="00543D99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B48C1"/>
    <w:rsid w:val="006C2DC9"/>
    <w:rsid w:val="006C54CF"/>
    <w:rsid w:val="006C5D53"/>
    <w:rsid w:val="006D00A0"/>
    <w:rsid w:val="006E14AF"/>
    <w:rsid w:val="006E2ADF"/>
    <w:rsid w:val="006E32AD"/>
    <w:rsid w:val="00713A8C"/>
    <w:rsid w:val="00714D90"/>
    <w:rsid w:val="00721DB3"/>
    <w:rsid w:val="00731802"/>
    <w:rsid w:val="00733493"/>
    <w:rsid w:val="00735F16"/>
    <w:rsid w:val="00755942"/>
    <w:rsid w:val="00757C83"/>
    <w:rsid w:val="00763AD4"/>
    <w:rsid w:val="00765091"/>
    <w:rsid w:val="00766D99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83242"/>
    <w:rsid w:val="00886ED8"/>
    <w:rsid w:val="00893C85"/>
    <w:rsid w:val="008A0B62"/>
    <w:rsid w:val="008A0D1D"/>
    <w:rsid w:val="008B3328"/>
    <w:rsid w:val="008B3DD3"/>
    <w:rsid w:val="008C6C10"/>
    <w:rsid w:val="008E3B85"/>
    <w:rsid w:val="008F2E98"/>
    <w:rsid w:val="008F52F0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20FC"/>
    <w:rsid w:val="00964AED"/>
    <w:rsid w:val="00971902"/>
    <w:rsid w:val="009747BB"/>
    <w:rsid w:val="00982076"/>
    <w:rsid w:val="00994B14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F6A"/>
    <w:rsid w:val="00AA454C"/>
    <w:rsid w:val="00AB1BAE"/>
    <w:rsid w:val="00AB1C31"/>
    <w:rsid w:val="00AB66AE"/>
    <w:rsid w:val="00AB6FC5"/>
    <w:rsid w:val="00AE5BAE"/>
    <w:rsid w:val="00AE642F"/>
    <w:rsid w:val="00AE7118"/>
    <w:rsid w:val="00AE725B"/>
    <w:rsid w:val="00AF1039"/>
    <w:rsid w:val="00AF3178"/>
    <w:rsid w:val="00B1661D"/>
    <w:rsid w:val="00B177D0"/>
    <w:rsid w:val="00B332F8"/>
    <w:rsid w:val="00B34062"/>
    <w:rsid w:val="00B4146C"/>
    <w:rsid w:val="00B44415"/>
    <w:rsid w:val="00B4618C"/>
    <w:rsid w:val="00B519B8"/>
    <w:rsid w:val="00B51A5F"/>
    <w:rsid w:val="00B8019A"/>
    <w:rsid w:val="00BA4C72"/>
    <w:rsid w:val="00BB1C6C"/>
    <w:rsid w:val="00BC68FE"/>
    <w:rsid w:val="00BC6C63"/>
    <w:rsid w:val="00BD34EA"/>
    <w:rsid w:val="00BD6990"/>
    <w:rsid w:val="00BD73FD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C33B7"/>
    <w:rsid w:val="00CD68BC"/>
    <w:rsid w:val="00CE12DC"/>
    <w:rsid w:val="00CF449E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16CDD"/>
    <w:rsid w:val="00E22322"/>
    <w:rsid w:val="00E27EFD"/>
    <w:rsid w:val="00E302AC"/>
    <w:rsid w:val="00E45509"/>
    <w:rsid w:val="00E470C5"/>
    <w:rsid w:val="00E87F93"/>
    <w:rsid w:val="00E94641"/>
    <w:rsid w:val="00EA2FE1"/>
    <w:rsid w:val="00EA4D96"/>
    <w:rsid w:val="00EA5162"/>
    <w:rsid w:val="00EC23DC"/>
    <w:rsid w:val="00ED1A24"/>
    <w:rsid w:val="00EE02C2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2012"/>
    <w:rsid w:val="00F54EAA"/>
    <w:rsid w:val="00F563AC"/>
    <w:rsid w:val="00F66B76"/>
    <w:rsid w:val="00F8612A"/>
    <w:rsid w:val="00F95890"/>
    <w:rsid w:val="00FB2075"/>
    <w:rsid w:val="00FB6136"/>
    <w:rsid w:val="00FB76AE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737F8BC-BDE7-4CD9-9B30-BE17CDD4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45BB-3AF0-4228-8314-0D131A84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4432</Words>
  <Characters>25264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29637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Бесогонова Оксана Алексеевна</cp:lastModifiedBy>
  <cp:revision>23</cp:revision>
  <cp:lastPrinted>2019-05-08T03:44:00Z</cp:lastPrinted>
  <dcterms:created xsi:type="dcterms:W3CDTF">2019-05-11T05:53:00Z</dcterms:created>
  <dcterms:modified xsi:type="dcterms:W3CDTF">2020-05-19T08:58:00Z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