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DE593" w14:textId="7CD0CBAA" w:rsidR="00553A6F" w:rsidRPr="00126A31" w:rsidRDefault="00686FF0" w:rsidP="00AE6BF8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АПЕЛЛЯЦИОННОЕ ЗАЯВЛЕНИЕ</w:t>
      </w:r>
    </w:p>
    <w:p w14:paraId="31A6C8F0" w14:textId="5AE7AB57" w:rsidR="00553A6F" w:rsidRPr="00126A31" w:rsidRDefault="00553A6F" w:rsidP="00AE6BF8">
      <w:pPr>
        <w:ind w:firstLine="0"/>
        <w:jc w:val="left"/>
        <w:rPr>
          <w:sz w:val="26"/>
          <w:szCs w:val="26"/>
        </w:rPr>
      </w:pP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  <w:r w:rsidRPr="00126A31">
        <w:rPr>
          <w:sz w:val="26"/>
          <w:szCs w:val="26"/>
        </w:rPr>
        <w:tab/>
      </w:r>
    </w:p>
    <w:p w14:paraId="0EFDC3A4" w14:textId="0718A737" w:rsidR="00553A6F" w:rsidRDefault="00553A6F" w:rsidP="00AE6BF8">
      <w:pPr>
        <w:ind w:firstLine="0"/>
        <w:jc w:val="left"/>
        <w:rPr>
          <w:b/>
          <w:sz w:val="26"/>
          <w:szCs w:val="26"/>
        </w:rPr>
      </w:pPr>
      <w:r w:rsidRPr="00126A31">
        <w:rPr>
          <w:b/>
          <w:sz w:val="26"/>
          <w:szCs w:val="26"/>
        </w:rPr>
        <w:t xml:space="preserve">Сведения об </w:t>
      </w:r>
      <w:r w:rsidR="00006496">
        <w:rPr>
          <w:b/>
          <w:sz w:val="26"/>
          <w:szCs w:val="26"/>
        </w:rPr>
        <w:t>А</w:t>
      </w:r>
      <w:r w:rsidRPr="00126A31">
        <w:rPr>
          <w:b/>
          <w:sz w:val="26"/>
          <w:szCs w:val="26"/>
        </w:rPr>
        <w:t>битуриенте:</w:t>
      </w:r>
    </w:p>
    <w:p w14:paraId="22B8666E" w14:textId="77777777" w:rsidR="00EB7E90" w:rsidRDefault="00EB7E90" w:rsidP="00AE6BF8">
      <w:pPr>
        <w:ind w:firstLine="0"/>
        <w:jc w:val="left"/>
        <w:rPr>
          <w:b/>
          <w:sz w:val="26"/>
          <w:szCs w:val="26"/>
        </w:rPr>
      </w:pPr>
    </w:p>
    <w:tbl>
      <w:tblPr>
        <w:tblStyle w:val="aff4"/>
        <w:tblW w:w="0" w:type="auto"/>
        <w:tblInd w:w="10" w:type="dxa"/>
        <w:tblLook w:val="04A0" w:firstRow="1" w:lastRow="0" w:firstColumn="1" w:lastColumn="0" w:noHBand="0" w:noVBand="1"/>
      </w:tblPr>
      <w:tblGrid>
        <w:gridCol w:w="424"/>
        <w:gridCol w:w="20"/>
        <w:gridCol w:w="403"/>
        <w:gridCol w:w="40"/>
        <w:gridCol w:w="383"/>
        <w:gridCol w:w="61"/>
        <w:gridCol w:w="362"/>
        <w:gridCol w:w="82"/>
        <w:gridCol w:w="341"/>
        <w:gridCol w:w="102"/>
        <w:gridCol w:w="321"/>
        <w:gridCol w:w="124"/>
        <w:gridCol w:w="300"/>
        <w:gridCol w:w="145"/>
        <w:gridCol w:w="280"/>
        <w:gridCol w:w="165"/>
        <w:gridCol w:w="260"/>
        <w:gridCol w:w="185"/>
        <w:gridCol w:w="240"/>
        <w:gridCol w:w="205"/>
        <w:gridCol w:w="220"/>
        <w:gridCol w:w="225"/>
        <w:gridCol w:w="200"/>
        <w:gridCol w:w="245"/>
        <w:gridCol w:w="180"/>
        <w:gridCol w:w="265"/>
        <w:gridCol w:w="160"/>
        <w:gridCol w:w="285"/>
        <w:gridCol w:w="140"/>
        <w:gridCol w:w="305"/>
        <w:gridCol w:w="120"/>
        <w:gridCol w:w="325"/>
        <w:gridCol w:w="100"/>
        <w:gridCol w:w="345"/>
        <w:gridCol w:w="80"/>
        <w:gridCol w:w="365"/>
        <w:gridCol w:w="60"/>
        <w:gridCol w:w="385"/>
        <w:gridCol w:w="40"/>
        <w:gridCol w:w="405"/>
        <w:gridCol w:w="20"/>
        <w:gridCol w:w="425"/>
      </w:tblGrid>
      <w:tr w:rsidR="00EB7E90" w14:paraId="1CC1F1EB" w14:textId="77777777" w:rsidTr="00513BB8"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8BBE0" w14:textId="2166C9C6" w:rsidR="00EB7E90" w:rsidRPr="00500D9A" w:rsidRDefault="00EB7E90" w:rsidP="00AE6BF8">
            <w:pPr>
              <w:ind w:firstLine="0"/>
              <w:jc w:val="left"/>
              <w:rPr>
                <w:sz w:val="24"/>
                <w:szCs w:val="24"/>
              </w:rPr>
            </w:pPr>
            <w:r w:rsidRPr="00500D9A">
              <w:rPr>
                <w:sz w:val="24"/>
                <w:szCs w:val="24"/>
              </w:rPr>
              <w:t>Фамилия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EC410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487ED1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7DA001F1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7E777248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7683E8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05346D96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75CB61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AC326DD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BB6CC3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EC460D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7EC33D2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30D7ACD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72CD387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DBBBFB3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6B6382D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79603D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11D513A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EB7E90" w14:paraId="60C0D718" w14:textId="77777777" w:rsidTr="00513BB8"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A81A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D2090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0AE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B2566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AB31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281A5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460B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05600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03D4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CA430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3B0E3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BA1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03AE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16FA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9C7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2D89F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D145D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3345D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CA1F1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D38F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788F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EB7E90" w14:paraId="42838DB2" w14:textId="77777777" w:rsidTr="00513BB8"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DFB78" w14:textId="51FF89B1" w:rsidR="00EB7E90" w:rsidRPr="00500D9A" w:rsidRDefault="00EB7E90" w:rsidP="00AE6BF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00D9A">
              <w:rPr>
                <w:sz w:val="24"/>
                <w:szCs w:val="24"/>
              </w:rPr>
              <w:t>Имя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95039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AB8496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AE56E3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EC2978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A3C554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79FB3C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4C16563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7A5B5D5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1E195676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D169DA5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77AAA64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8BA85E7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6AFD618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2B53521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CC407B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7697B7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4B302E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EB7E90" w14:paraId="4FD6578C" w14:textId="77777777" w:rsidTr="00500D9A"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F0D0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7393A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B1B7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A9E2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2B8F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E409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15D98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0372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1CAEF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309E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F4C38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BB26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7B36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B01D7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25325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C9B91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8E8E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C0750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16BA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B5BC6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CBC08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EB7E90" w14:paraId="19F68E28" w14:textId="77777777" w:rsidTr="00500D9A"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3B1D0" w14:textId="64FC95F2" w:rsidR="00EB7E90" w:rsidRPr="00500D9A" w:rsidRDefault="00EB7E90" w:rsidP="00AE6BF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00D9A">
              <w:rPr>
                <w:sz w:val="24"/>
                <w:szCs w:val="24"/>
              </w:rPr>
              <w:t>Отчество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3929D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B07F10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0AB783E6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D4BD1EA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0C0E32A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2D77DFA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008B0B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28714975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1D1BDE94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1369BC5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702C3C3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001CD89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DAE275E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D292D6C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FC05C3B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19F0EA9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5E025152" w14:textId="77777777" w:rsidR="00EB7E90" w:rsidRDefault="00EB7E90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5D2208" w14:paraId="0074CF0A" w14:textId="77777777" w:rsidTr="00500D9A"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0654E2" w14:textId="77777777" w:rsidR="005D2208" w:rsidRPr="00126A31" w:rsidRDefault="005D2208" w:rsidP="00AE6BF8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3556B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0B241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32CED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F3440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43EE8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E4B4F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BFE60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A7934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86893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0C172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9F794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B8EFB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8FF16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EC8E7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E44EC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6E700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8DFF6" w14:textId="77777777" w:rsidR="005D2208" w:rsidRDefault="005D2208" w:rsidP="00AE6BF8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513BB8" w14:paraId="27F7E4A3" w14:textId="77777777" w:rsidTr="00500D9A">
        <w:tc>
          <w:tcPr>
            <w:tcW w:w="423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65507" w14:textId="385AEEBD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8EFB1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24046C5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6E7DBDE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77EAA77D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028706F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A6DF5EB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77FF690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322D165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9C7FCC9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83996D8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745C9E8D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3B8F5F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D2208" w14:paraId="29F9C0CA" w14:textId="77777777" w:rsidTr="00500D9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E5C05EB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BA32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3085A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425A8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58A61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A77BD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078F4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D2D0A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5B0FA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32037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7BD12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D075F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0AB52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925A2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57E35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7A699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F126D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2A715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08F0C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C7E9A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1991E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BB41E" w14:textId="77777777" w:rsidR="005D2208" w:rsidRDefault="005D220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13BB8" w14:paraId="2ACDAF8E" w14:textId="77777777" w:rsidTr="00500D9A">
        <w:tc>
          <w:tcPr>
            <w:tcW w:w="423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9D74F" w14:textId="7E241E21" w:rsidR="00513BB8" w:rsidRPr="00500D9A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00D9A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75E097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0135FA78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0ED67994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5502EE25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6C76DC70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6F3B8DD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6F07B9A5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669D419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4FA7EF2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8E50F23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6828A0F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8F71AD9" w14:textId="77777777" w:rsidR="00513BB8" w:rsidRDefault="00513BB8" w:rsidP="006921B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0DBAB446" w14:textId="77777777" w:rsidR="005D2208" w:rsidRDefault="005D2208" w:rsidP="006921B1">
      <w:pPr>
        <w:spacing w:line="276" w:lineRule="auto"/>
        <w:ind w:firstLine="0"/>
        <w:jc w:val="left"/>
        <w:rPr>
          <w:sz w:val="24"/>
          <w:szCs w:val="24"/>
        </w:rPr>
      </w:pPr>
    </w:p>
    <w:p w14:paraId="587EE807" w14:textId="67FA1B17" w:rsidR="00553A6F" w:rsidRPr="0085448F" w:rsidRDefault="00553A6F" w:rsidP="006921B1">
      <w:pPr>
        <w:spacing w:line="276" w:lineRule="auto"/>
        <w:ind w:firstLine="0"/>
        <w:jc w:val="left"/>
        <w:rPr>
          <w:sz w:val="24"/>
          <w:szCs w:val="24"/>
        </w:rPr>
      </w:pPr>
      <w:r w:rsidRPr="0085448F">
        <w:rPr>
          <w:sz w:val="24"/>
          <w:szCs w:val="24"/>
        </w:rPr>
        <w:t>Прошу пересмот</w:t>
      </w:r>
      <w:r w:rsidR="00A43FE0">
        <w:rPr>
          <w:sz w:val="24"/>
          <w:szCs w:val="24"/>
        </w:rPr>
        <w:t>реть выставленные мне результат</w:t>
      </w:r>
      <w:r w:rsidRPr="0085448F">
        <w:rPr>
          <w:sz w:val="24"/>
          <w:szCs w:val="24"/>
        </w:rPr>
        <w:t xml:space="preserve"> в связи с тем, что________________</w:t>
      </w:r>
      <w:r w:rsidR="00B4451D">
        <w:rPr>
          <w:sz w:val="24"/>
          <w:szCs w:val="24"/>
        </w:rPr>
        <w:t>__</w:t>
      </w:r>
    </w:p>
    <w:p w14:paraId="17982EFC" w14:textId="71787BBC" w:rsidR="00553A6F" w:rsidRPr="0085448F" w:rsidRDefault="00553A6F" w:rsidP="006921B1">
      <w:pPr>
        <w:spacing w:line="312" w:lineRule="auto"/>
        <w:ind w:firstLine="0"/>
        <w:jc w:val="left"/>
        <w:rPr>
          <w:sz w:val="24"/>
          <w:szCs w:val="24"/>
        </w:rPr>
      </w:pPr>
      <w:r w:rsidRPr="0085448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451D">
        <w:rPr>
          <w:sz w:val="24"/>
          <w:szCs w:val="24"/>
        </w:rPr>
        <w:t>____________</w:t>
      </w:r>
    </w:p>
    <w:p w14:paraId="37E371FD" w14:textId="4C2EAD45" w:rsidR="00C248D4" w:rsidRPr="0085448F" w:rsidRDefault="00553A6F" w:rsidP="00DD75F6">
      <w:pPr>
        <w:spacing w:line="312" w:lineRule="auto"/>
        <w:ind w:firstLine="0"/>
        <w:jc w:val="left"/>
        <w:rPr>
          <w:sz w:val="24"/>
          <w:szCs w:val="24"/>
        </w:rPr>
      </w:pPr>
      <w:r w:rsidRPr="0085448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A1093" w14:textId="77777777" w:rsidR="00DD75F6" w:rsidRDefault="00DD75F6" w:rsidP="00686FF0">
      <w:pPr>
        <w:spacing w:line="360" w:lineRule="auto"/>
        <w:ind w:firstLine="0"/>
        <w:jc w:val="left"/>
        <w:rPr>
          <w:b/>
          <w:sz w:val="20"/>
        </w:rPr>
      </w:pPr>
    </w:p>
    <w:p w14:paraId="0CBE5769" w14:textId="2F16251A" w:rsidR="00C248D4" w:rsidRPr="00E1307C" w:rsidRDefault="00E1307C" w:rsidP="00D15FE1">
      <w:pPr>
        <w:spacing w:line="360" w:lineRule="auto"/>
        <w:ind w:firstLine="0"/>
        <w:jc w:val="left"/>
        <w:rPr>
          <w:sz w:val="24"/>
          <w:szCs w:val="24"/>
        </w:rPr>
      </w:pPr>
      <w:r w:rsidRPr="00686FF0">
        <w:rPr>
          <w:b/>
          <w:sz w:val="20"/>
        </w:rPr>
        <w:t>ОЗНАКОМЛЕН</w:t>
      </w:r>
      <w:r>
        <w:rPr>
          <w:sz w:val="24"/>
          <w:szCs w:val="24"/>
        </w:rPr>
        <w:t xml:space="preserve"> с положением об апелляционной комиссии и п</w:t>
      </w:r>
      <w:r w:rsidR="00DD75F6">
        <w:rPr>
          <w:sz w:val="24"/>
          <w:szCs w:val="24"/>
        </w:rPr>
        <w:t>орядком</w:t>
      </w:r>
      <w:r>
        <w:rPr>
          <w:sz w:val="24"/>
          <w:szCs w:val="24"/>
        </w:rPr>
        <w:t xml:space="preserve"> проведения апелляции</w:t>
      </w:r>
    </w:p>
    <w:p w14:paraId="1D8B3524" w14:textId="77777777" w:rsidR="00553A6F" w:rsidRPr="0085448F" w:rsidRDefault="00553A6F" w:rsidP="00DD75F6">
      <w:pPr>
        <w:spacing w:line="480" w:lineRule="auto"/>
        <w:ind w:firstLine="0"/>
        <w:jc w:val="left"/>
        <w:rPr>
          <w:sz w:val="24"/>
          <w:szCs w:val="24"/>
        </w:rPr>
      </w:pPr>
      <w:r w:rsidRPr="0085448F">
        <w:rPr>
          <w:sz w:val="24"/>
          <w:szCs w:val="24"/>
        </w:rPr>
        <w:t>/_______________/___________________/</w:t>
      </w:r>
    </w:p>
    <w:p w14:paraId="008255A9" w14:textId="20C96C4D" w:rsidR="00553A6F" w:rsidRPr="0085448F" w:rsidRDefault="00DD75F6" w:rsidP="00DD75F6">
      <w:pPr>
        <w:ind w:firstLine="708"/>
        <w:jc w:val="left"/>
        <w:rPr>
          <w:sz w:val="20"/>
        </w:rPr>
      </w:pPr>
      <w:proofErr w:type="gramStart"/>
      <w:r>
        <w:rPr>
          <w:sz w:val="20"/>
        </w:rPr>
        <w:t>п</w:t>
      </w:r>
      <w:r w:rsidR="00553A6F" w:rsidRPr="0085448F">
        <w:rPr>
          <w:sz w:val="20"/>
        </w:rPr>
        <w:t>одпись</w:t>
      </w:r>
      <w:proofErr w:type="gramEnd"/>
      <w:r w:rsidR="00553A6F" w:rsidRPr="0085448F">
        <w:rPr>
          <w:sz w:val="20"/>
        </w:rPr>
        <w:t xml:space="preserve"> </w:t>
      </w:r>
      <w:r w:rsidR="00553A6F" w:rsidRPr="0085448F">
        <w:rPr>
          <w:sz w:val="20"/>
        </w:rPr>
        <w:tab/>
      </w:r>
      <w:r w:rsidR="00553A6F" w:rsidRPr="0085448F">
        <w:rPr>
          <w:sz w:val="20"/>
        </w:rPr>
        <w:tab/>
        <w:t>Ф.И.О.</w:t>
      </w:r>
    </w:p>
    <w:tbl>
      <w:tblPr>
        <w:tblpPr w:leftFromText="180" w:rightFromText="180" w:vertAnchor="text" w:horzAnchor="page" w:tblpX="2576" w:tblpY="154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532"/>
        <w:gridCol w:w="532"/>
        <w:gridCol w:w="531"/>
        <w:gridCol w:w="531"/>
        <w:gridCol w:w="531"/>
        <w:gridCol w:w="531"/>
        <w:gridCol w:w="531"/>
      </w:tblGrid>
      <w:tr w:rsidR="00553A6F" w:rsidRPr="0085448F" w14:paraId="0613A143" w14:textId="77777777" w:rsidTr="009A14D8">
        <w:trPr>
          <w:trHeight w:val="270"/>
        </w:trPr>
        <w:tc>
          <w:tcPr>
            <w:tcW w:w="532" w:type="dxa"/>
            <w:vAlign w:val="center"/>
          </w:tcPr>
          <w:p w14:paraId="231CF4FC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2" w:type="dxa"/>
            <w:vAlign w:val="center"/>
          </w:tcPr>
          <w:p w14:paraId="28EF310E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2" w:type="dxa"/>
            <w:vAlign w:val="center"/>
          </w:tcPr>
          <w:p w14:paraId="7B39AC54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6E950A96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66C40CA8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0A268617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02F2D9E8" w14:textId="77777777" w:rsidR="00553A6F" w:rsidRPr="0085448F" w:rsidRDefault="00553A6F" w:rsidP="009A14D8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399E3993" w14:textId="77777777" w:rsidR="00553A6F" w:rsidRPr="0085448F" w:rsidRDefault="00553A6F" w:rsidP="009A14D8">
            <w:pPr>
              <w:ind w:firstLine="0"/>
              <w:jc w:val="center"/>
            </w:pPr>
          </w:p>
        </w:tc>
      </w:tr>
    </w:tbl>
    <w:p w14:paraId="3A1E3E30" w14:textId="77777777" w:rsidR="00553A6F" w:rsidRPr="0085448F" w:rsidRDefault="00553A6F" w:rsidP="00553A6F">
      <w:pPr>
        <w:ind w:firstLine="0"/>
        <w:jc w:val="left"/>
        <w:rPr>
          <w:sz w:val="24"/>
          <w:szCs w:val="24"/>
        </w:rPr>
      </w:pPr>
    </w:p>
    <w:p w14:paraId="35448FC7" w14:textId="77777777" w:rsidR="00553A6F" w:rsidRPr="0085448F" w:rsidRDefault="00553A6F" w:rsidP="00553A6F">
      <w:pPr>
        <w:ind w:firstLine="0"/>
        <w:jc w:val="left"/>
        <w:rPr>
          <w:sz w:val="24"/>
          <w:szCs w:val="24"/>
        </w:rPr>
      </w:pPr>
      <w:r w:rsidRPr="0085448F">
        <w:rPr>
          <w:sz w:val="24"/>
          <w:szCs w:val="24"/>
        </w:rPr>
        <w:t>Дата</w:t>
      </w:r>
    </w:p>
    <w:p w14:paraId="7164C2CE" w14:textId="77777777" w:rsidR="00553A6F" w:rsidRPr="0085448F" w:rsidRDefault="00553A6F" w:rsidP="00553A6F">
      <w:pPr>
        <w:pBdr>
          <w:bottom w:val="single" w:sz="12" w:space="1" w:color="auto"/>
        </w:pBdr>
        <w:ind w:firstLine="0"/>
        <w:jc w:val="left"/>
        <w:rPr>
          <w:sz w:val="24"/>
          <w:szCs w:val="24"/>
        </w:rPr>
      </w:pPr>
    </w:p>
    <w:p w14:paraId="68616D54" w14:textId="77777777" w:rsidR="006921B1" w:rsidRDefault="006921B1" w:rsidP="006921B1">
      <w:pPr>
        <w:spacing w:line="360" w:lineRule="auto"/>
        <w:ind w:firstLine="0"/>
        <w:jc w:val="left"/>
        <w:rPr>
          <w:b/>
          <w:sz w:val="24"/>
          <w:szCs w:val="24"/>
        </w:rPr>
      </w:pPr>
    </w:p>
    <w:p w14:paraId="3A878F7A" w14:textId="5DC321D2" w:rsidR="006921B1" w:rsidRPr="006921B1" w:rsidRDefault="00553A6F" w:rsidP="006921B1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6921B1">
        <w:rPr>
          <w:b/>
          <w:sz w:val="24"/>
          <w:szCs w:val="24"/>
        </w:rPr>
        <w:t xml:space="preserve">ЗАПОЛНЯЕТСЯ </w:t>
      </w:r>
      <w:r w:rsidR="003923AA" w:rsidRPr="006921B1">
        <w:rPr>
          <w:b/>
          <w:sz w:val="24"/>
          <w:szCs w:val="24"/>
        </w:rPr>
        <w:t>ПРЕДСЕДАТЕЛЕМ АПЕЛЛЯЦИОННОЙ</w:t>
      </w:r>
      <w:r w:rsidRPr="006921B1">
        <w:rPr>
          <w:b/>
          <w:sz w:val="24"/>
          <w:szCs w:val="24"/>
        </w:rPr>
        <w:t xml:space="preserve"> КОМИССИИ</w:t>
      </w:r>
    </w:p>
    <w:tbl>
      <w:tblPr>
        <w:tblpPr w:leftFromText="180" w:rightFromText="180" w:vertAnchor="text" w:horzAnchor="page" w:tblpX="5153" w:tblpY="-64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532"/>
        <w:gridCol w:w="532"/>
        <w:gridCol w:w="531"/>
        <w:gridCol w:w="531"/>
        <w:gridCol w:w="531"/>
        <w:gridCol w:w="531"/>
        <w:gridCol w:w="531"/>
      </w:tblGrid>
      <w:tr w:rsidR="006921B1" w:rsidRPr="0085448F" w14:paraId="29018552" w14:textId="77777777" w:rsidTr="00765D2E">
        <w:trPr>
          <w:trHeight w:val="270"/>
        </w:trPr>
        <w:tc>
          <w:tcPr>
            <w:tcW w:w="532" w:type="dxa"/>
            <w:vAlign w:val="center"/>
          </w:tcPr>
          <w:p w14:paraId="7D981CD5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2" w:type="dxa"/>
            <w:vAlign w:val="center"/>
          </w:tcPr>
          <w:p w14:paraId="4F970C57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2" w:type="dxa"/>
            <w:vAlign w:val="center"/>
          </w:tcPr>
          <w:p w14:paraId="70C15446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43CAE622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59EB84FC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3B59A132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7889D959" w14:textId="77777777" w:rsidR="006921B1" w:rsidRPr="0085448F" w:rsidRDefault="006921B1" w:rsidP="00765D2E">
            <w:pPr>
              <w:ind w:firstLine="0"/>
              <w:jc w:val="center"/>
            </w:pPr>
          </w:p>
        </w:tc>
        <w:tc>
          <w:tcPr>
            <w:tcW w:w="531" w:type="dxa"/>
            <w:vAlign w:val="center"/>
          </w:tcPr>
          <w:p w14:paraId="5B641188" w14:textId="77777777" w:rsidR="006921B1" w:rsidRPr="0085448F" w:rsidRDefault="006921B1" w:rsidP="00765D2E">
            <w:pPr>
              <w:ind w:firstLine="0"/>
              <w:jc w:val="center"/>
            </w:pPr>
          </w:p>
        </w:tc>
      </w:tr>
    </w:tbl>
    <w:p w14:paraId="48DC1C18" w14:textId="616AEAEB" w:rsidR="006921B1" w:rsidRDefault="006921B1" w:rsidP="006921B1">
      <w:pPr>
        <w:spacing w:line="360" w:lineRule="auto"/>
        <w:ind w:firstLine="0"/>
        <w:jc w:val="left"/>
        <w:rPr>
          <w:sz w:val="26"/>
          <w:szCs w:val="26"/>
        </w:rPr>
      </w:pPr>
      <w:r w:rsidRPr="0085448F">
        <w:rPr>
          <w:sz w:val="24"/>
          <w:szCs w:val="24"/>
        </w:rPr>
        <w:t>Дата объявления результатов</w:t>
      </w:r>
    </w:p>
    <w:p w14:paraId="25CB5D9C" w14:textId="76C0FAE1" w:rsidR="00553A6F" w:rsidRPr="00E1307C" w:rsidRDefault="00553A6F" w:rsidP="00AE6BF8">
      <w:pPr>
        <w:ind w:firstLine="0"/>
        <w:jc w:val="left"/>
        <w:rPr>
          <w:sz w:val="26"/>
          <w:szCs w:val="26"/>
        </w:rPr>
      </w:pPr>
      <w:r w:rsidRPr="00DD75F6">
        <w:rPr>
          <w:sz w:val="24"/>
          <w:szCs w:val="24"/>
        </w:rPr>
        <w:t>Заявление принял:</w:t>
      </w:r>
      <w:r w:rsidR="00E1307C">
        <w:rPr>
          <w:sz w:val="24"/>
          <w:szCs w:val="24"/>
        </w:rPr>
        <w:t xml:space="preserve"> </w:t>
      </w:r>
      <w:r w:rsidR="00B4451D" w:rsidRPr="0085448F">
        <w:rPr>
          <w:sz w:val="24"/>
          <w:szCs w:val="24"/>
        </w:rPr>
        <w:t>/_______________/___________________/</w:t>
      </w:r>
    </w:p>
    <w:p w14:paraId="4ACB3BD8" w14:textId="161D9CF3" w:rsidR="00D97355" w:rsidRPr="00A43FE0" w:rsidRDefault="00E1307C" w:rsidP="00AE6BF8">
      <w:pPr>
        <w:ind w:left="708" w:firstLine="708"/>
        <w:jc w:val="left"/>
        <w:rPr>
          <w:sz w:val="20"/>
        </w:rPr>
      </w:pPr>
      <w:r>
        <w:rPr>
          <w:sz w:val="20"/>
        </w:rPr>
        <w:t xml:space="preserve">                           </w:t>
      </w:r>
      <w:proofErr w:type="gramStart"/>
      <w:r w:rsidR="00DD75F6">
        <w:rPr>
          <w:sz w:val="20"/>
        </w:rPr>
        <w:t>п</w:t>
      </w:r>
      <w:r w:rsidR="00553A6F" w:rsidRPr="0085448F">
        <w:rPr>
          <w:sz w:val="20"/>
        </w:rPr>
        <w:t>одпись</w:t>
      </w:r>
      <w:proofErr w:type="gramEnd"/>
      <w:r w:rsidR="00553A6F" w:rsidRPr="0085448F">
        <w:rPr>
          <w:sz w:val="20"/>
        </w:rPr>
        <w:t xml:space="preserve"> </w:t>
      </w:r>
      <w:r w:rsidR="00553A6F" w:rsidRPr="0085448F">
        <w:rPr>
          <w:sz w:val="20"/>
        </w:rPr>
        <w:tab/>
      </w:r>
      <w:r w:rsidR="00553A6F" w:rsidRPr="0085448F">
        <w:rPr>
          <w:sz w:val="20"/>
        </w:rPr>
        <w:tab/>
      </w:r>
      <w:r>
        <w:rPr>
          <w:sz w:val="20"/>
        </w:rPr>
        <w:t xml:space="preserve">    </w:t>
      </w:r>
      <w:r w:rsidR="00553A6F" w:rsidRPr="0085448F">
        <w:rPr>
          <w:sz w:val="20"/>
        </w:rPr>
        <w:t>Ф.И.О.</w:t>
      </w:r>
    </w:p>
    <w:p w14:paraId="6421AC70" w14:textId="77777777" w:rsidR="00574072" w:rsidRDefault="00574072" w:rsidP="00D97355">
      <w:pPr>
        <w:jc w:val="right"/>
        <w:rPr>
          <w:sz w:val="26"/>
          <w:szCs w:val="26"/>
        </w:rPr>
      </w:pPr>
    </w:p>
    <w:p w14:paraId="78DF7FEA" w14:textId="16FE2B9D" w:rsidR="00D97355" w:rsidRPr="00606CE3" w:rsidRDefault="00D97355" w:rsidP="00D97355">
      <w:pPr>
        <w:jc w:val="right"/>
        <w:rPr>
          <w:strike/>
          <w:sz w:val="26"/>
          <w:szCs w:val="26"/>
        </w:rPr>
      </w:pPr>
    </w:p>
    <w:p w14:paraId="313B1D95" w14:textId="77777777" w:rsidR="00D97355" w:rsidRPr="00717EE4" w:rsidRDefault="00D97355" w:rsidP="003C34F6">
      <w:pPr>
        <w:ind w:firstLine="0"/>
        <w:rPr>
          <w:sz w:val="26"/>
          <w:szCs w:val="26"/>
        </w:rPr>
      </w:pPr>
    </w:p>
    <w:p w14:paraId="43EAB46C" w14:textId="77777777" w:rsidR="00D97355" w:rsidRDefault="00D97355" w:rsidP="00D97355">
      <w:pPr>
        <w:pStyle w:val="2"/>
        <w:numPr>
          <w:ilvl w:val="0"/>
          <w:numId w:val="0"/>
        </w:numPr>
        <w:spacing w:before="0" w:after="0" w:line="0" w:lineRule="atLeast"/>
        <w:jc w:val="both"/>
        <w:rPr>
          <w:noProof/>
          <w:sz w:val="16"/>
          <w:szCs w:val="16"/>
          <w:lang w:eastAsia="ru-RU"/>
        </w:rPr>
      </w:pPr>
    </w:p>
    <w:p w14:paraId="1E185E2A" w14:textId="77777777" w:rsidR="00D97355" w:rsidRDefault="00D97355" w:rsidP="00D97355">
      <w:pPr>
        <w:pStyle w:val="2"/>
        <w:numPr>
          <w:ilvl w:val="0"/>
          <w:numId w:val="0"/>
        </w:numPr>
        <w:spacing w:before="0" w:after="0" w:line="0" w:lineRule="atLeast"/>
        <w:jc w:val="both"/>
        <w:rPr>
          <w:noProof/>
          <w:sz w:val="16"/>
          <w:szCs w:val="16"/>
          <w:lang w:eastAsia="ru-RU"/>
        </w:rPr>
      </w:pPr>
      <w:bookmarkStart w:id="0" w:name="_GoBack"/>
      <w:bookmarkEnd w:id="0"/>
    </w:p>
    <w:sectPr w:rsidR="00D97355" w:rsidSect="003C34F6">
      <w:headerReference w:type="default" r:id="rId8"/>
      <w:footerReference w:type="default" r:id="rId9"/>
      <w:footerReference w:type="first" r:id="rId10"/>
      <w:pgSz w:w="11905" w:h="16837"/>
      <w:pgMar w:top="426" w:right="851" w:bottom="289" w:left="1701" w:header="720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25FB9" w14:textId="77777777" w:rsidR="00021C44" w:rsidRDefault="00021C44">
      <w:r>
        <w:separator/>
      </w:r>
    </w:p>
  </w:endnote>
  <w:endnote w:type="continuationSeparator" w:id="0">
    <w:p w14:paraId="76C43FB9" w14:textId="77777777" w:rsidR="00021C44" w:rsidRDefault="0002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C1BF" w14:textId="77777777" w:rsidR="00563559" w:rsidRPr="00DB0B76" w:rsidRDefault="00563559" w:rsidP="00406748">
    <w:pPr>
      <w:pStyle w:val="af1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018FD" w14:textId="77777777" w:rsidR="00563559" w:rsidRDefault="00563559" w:rsidP="00406748">
    <w:pPr>
      <w:pStyle w:val="af1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4F818" w14:textId="77777777" w:rsidR="00021C44" w:rsidRDefault="00021C44">
      <w:r>
        <w:separator/>
      </w:r>
    </w:p>
  </w:footnote>
  <w:footnote w:type="continuationSeparator" w:id="0">
    <w:p w14:paraId="6444D7AE" w14:textId="77777777" w:rsidR="00021C44" w:rsidRDefault="0002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CC09" w14:textId="22A4D1A3" w:rsidR="00717EE4" w:rsidRDefault="00717EE4">
    <w:pPr>
      <w:pStyle w:val="af2"/>
    </w:pPr>
    <w: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3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32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StyleNum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5601CF"/>
    <w:multiLevelType w:val="hybridMultilevel"/>
    <w:tmpl w:val="0EAA104E"/>
    <w:lvl w:ilvl="0" w:tplc="5F721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82B09A8"/>
    <w:multiLevelType w:val="hybridMultilevel"/>
    <w:tmpl w:val="57526304"/>
    <w:lvl w:ilvl="0" w:tplc="5F7215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D3156"/>
    <w:multiLevelType w:val="multilevel"/>
    <w:tmpl w:val="E48A23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26658C2"/>
    <w:multiLevelType w:val="hybridMultilevel"/>
    <w:tmpl w:val="5FFCDD64"/>
    <w:lvl w:ilvl="0" w:tplc="5F7215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56D7D36"/>
    <w:multiLevelType w:val="multilevel"/>
    <w:tmpl w:val="B8B6D6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18E3F57"/>
    <w:multiLevelType w:val="multilevel"/>
    <w:tmpl w:val="511C2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CD61C7A"/>
    <w:multiLevelType w:val="multilevel"/>
    <w:tmpl w:val="7B16963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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1E11453"/>
    <w:multiLevelType w:val="multilevel"/>
    <w:tmpl w:val="B0E4C1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8D53C56"/>
    <w:multiLevelType w:val="multilevel"/>
    <w:tmpl w:val="FB7A44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593E59FD"/>
    <w:multiLevelType w:val="hybridMultilevel"/>
    <w:tmpl w:val="1F6E4A9A"/>
    <w:lvl w:ilvl="0" w:tplc="5F7215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646EEB"/>
    <w:multiLevelType w:val="multilevel"/>
    <w:tmpl w:val="D81E96E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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1"/>
  </w:num>
  <w:num w:numId="5">
    <w:abstractNumId w:val="13"/>
  </w:num>
  <w:num w:numId="6">
    <w:abstractNumId w:val="15"/>
  </w:num>
  <w:num w:numId="7">
    <w:abstractNumId w:val="10"/>
  </w:num>
  <w:num w:numId="8">
    <w:abstractNumId w:val="20"/>
  </w:num>
  <w:num w:numId="9">
    <w:abstractNumId w:val="16"/>
  </w:num>
  <w:num w:numId="10">
    <w:abstractNumId w:val="18"/>
  </w:num>
  <w:num w:numId="11">
    <w:abstractNumId w:val="17"/>
  </w:num>
  <w:num w:numId="12">
    <w:abstractNumId w:val="14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14"/>
    <w:rsid w:val="00003FC6"/>
    <w:rsid w:val="00004379"/>
    <w:rsid w:val="00006496"/>
    <w:rsid w:val="00014D35"/>
    <w:rsid w:val="00020A15"/>
    <w:rsid w:val="00021C44"/>
    <w:rsid w:val="00024F47"/>
    <w:rsid w:val="000250AC"/>
    <w:rsid w:val="00027EC2"/>
    <w:rsid w:val="00034E88"/>
    <w:rsid w:val="0003726D"/>
    <w:rsid w:val="000557CA"/>
    <w:rsid w:val="00056CEE"/>
    <w:rsid w:val="00057DA6"/>
    <w:rsid w:val="000600B3"/>
    <w:rsid w:val="000629DC"/>
    <w:rsid w:val="00063432"/>
    <w:rsid w:val="0006530C"/>
    <w:rsid w:val="00070812"/>
    <w:rsid w:val="00076468"/>
    <w:rsid w:val="00077C5E"/>
    <w:rsid w:val="0008140A"/>
    <w:rsid w:val="00084E04"/>
    <w:rsid w:val="00086E74"/>
    <w:rsid w:val="000B7F3F"/>
    <w:rsid w:val="000B7F87"/>
    <w:rsid w:val="000C0641"/>
    <w:rsid w:val="000C45AC"/>
    <w:rsid w:val="000C493C"/>
    <w:rsid w:val="000D2033"/>
    <w:rsid w:val="000D625C"/>
    <w:rsid w:val="000E1583"/>
    <w:rsid w:val="000E25CF"/>
    <w:rsid w:val="000E2A46"/>
    <w:rsid w:val="000E595D"/>
    <w:rsid w:val="000E5FD1"/>
    <w:rsid w:val="000E71A3"/>
    <w:rsid w:val="000F078F"/>
    <w:rsid w:val="000F3C58"/>
    <w:rsid w:val="000F57D0"/>
    <w:rsid w:val="000F7490"/>
    <w:rsid w:val="00120DA6"/>
    <w:rsid w:val="00123477"/>
    <w:rsid w:val="00124937"/>
    <w:rsid w:val="0012691E"/>
    <w:rsid w:val="00126A31"/>
    <w:rsid w:val="00131F3F"/>
    <w:rsid w:val="001327EE"/>
    <w:rsid w:val="00132BCF"/>
    <w:rsid w:val="00145031"/>
    <w:rsid w:val="00153673"/>
    <w:rsid w:val="001544AC"/>
    <w:rsid w:val="00170658"/>
    <w:rsid w:val="001722DB"/>
    <w:rsid w:val="00172FD2"/>
    <w:rsid w:val="00173705"/>
    <w:rsid w:val="00177E60"/>
    <w:rsid w:val="0018062C"/>
    <w:rsid w:val="00194FBE"/>
    <w:rsid w:val="00196BBD"/>
    <w:rsid w:val="001A1759"/>
    <w:rsid w:val="001B21BF"/>
    <w:rsid w:val="001B26B6"/>
    <w:rsid w:val="001B4FD9"/>
    <w:rsid w:val="001B5E42"/>
    <w:rsid w:val="001C4D72"/>
    <w:rsid w:val="001C71ED"/>
    <w:rsid w:val="001E198B"/>
    <w:rsid w:val="001E2335"/>
    <w:rsid w:val="001E2F06"/>
    <w:rsid w:val="001E6077"/>
    <w:rsid w:val="001F33B9"/>
    <w:rsid w:val="001F5253"/>
    <w:rsid w:val="001F66DF"/>
    <w:rsid w:val="00211DA5"/>
    <w:rsid w:val="00215304"/>
    <w:rsid w:val="00217A71"/>
    <w:rsid w:val="00221EC0"/>
    <w:rsid w:val="002257CB"/>
    <w:rsid w:val="002267FA"/>
    <w:rsid w:val="002307E1"/>
    <w:rsid w:val="00236861"/>
    <w:rsid w:val="002417ED"/>
    <w:rsid w:val="00245D40"/>
    <w:rsid w:val="002500CB"/>
    <w:rsid w:val="0025096B"/>
    <w:rsid w:val="002573C9"/>
    <w:rsid w:val="002653E1"/>
    <w:rsid w:val="00266D67"/>
    <w:rsid w:val="00274048"/>
    <w:rsid w:val="00280130"/>
    <w:rsid w:val="0029318C"/>
    <w:rsid w:val="002A254C"/>
    <w:rsid w:val="002A38E1"/>
    <w:rsid w:val="002A7FCC"/>
    <w:rsid w:val="002B24B6"/>
    <w:rsid w:val="002B2768"/>
    <w:rsid w:val="002B643A"/>
    <w:rsid w:val="002C077E"/>
    <w:rsid w:val="002C1592"/>
    <w:rsid w:val="002C3003"/>
    <w:rsid w:val="002C516B"/>
    <w:rsid w:val="002D4528"/>
    <w:rsid w:val="002D53E8"/>
    <w:rsid w:val="002D7905"/>
    <w:rsid w:val="002E5906"/>
    <w:rsid w:val="002E7D12"/>
    <w:rsid w:val="002F0C3C"/>
    <w:rsid w:val="002F0F18"/>
    <w:rsid w:val="003018D8"/>
    <w:rsid w:val="0030654D"/>
    <w:rsid w:val="00306FA2"/>
    <w:rsid w:val="0030703A"/>
    <w:rsid w:val="00310D09"/>
    <w:rsid w:val="00317D19"/>
    <w:rsid w:val="00320F62"/>
    <w:rsid w:val="0032280C"/>
    <w:rsid w:val="00322EA2"/>
    <w:rsid w:val="00322EBC"/>
    <w:rsid w:val="003258F7"/>
    <w:rsid w:val="003265D6"/>
    <w:rsid w:val="003440E0"/>
    <w:rsid w:val="0035002B"/>
    <w:rsid w:val="0035072C"/>
    <w:rsid w:val="0035580E"/>
    <w:rsid w:val="003605C1"/>
    <w:rsid w:val="00360D67"/>
    <w:rsid w:val="00361AA4"/>
    <w:rsid w:val="0036539A"/>
    <w:rsid w:val="00366C3F"/>
    <w:rsid w:val="00367F40"/>
    <w:rsid w:val="0037000A"/>
    <w:rsid w:val="0037138C"/>
    <w:rsid w:val="00371F65"/>
    <w:rsid w:val="003766F7"/>
    <w:rsid w:val="00382652"/>
    <w:rsid w:val="00383249"/>
    <w:rsid w:val="0039180D"/>
    <w:rsid w:val="003923AA"/>
    <w:rsid w:val="003A399F"/>
    <w:rsid w:val="003B38A9"/>
    <w:rsid w:val="003C34F6"/>
    <w:rsid w:val="003C6402"/>
    <w:rsid w:val="003C730A"/>
    <w:rsid w:val="003D0674"/>
    <w:rsid w:val="003D269B"/>
    <w:rsid w:val="003D2F94"/>
    <w:rsid w:val="003D5D0C"/>
    <w:rsid w:val="003D7250"/>
    <w:rsid w:val="003E18F0"/>
    <w:rsid w:val="003E3BFC"/>
    <w:rsid w:val="003E4580"/>
    <w:rsid w:val="003F0355"/>
    <w:rsid w:val="003F05C5"/>
    <w:rsid w:val="003F5412"/>
    <w:rsid w:val="0040213C"/>
    <w:rsid w:val="004025AE"/>
    <w:rsid w:val="00405699"/>
    <w:rsid w:val="00406748"/>
    <w:rsid w:val="00407A90"/>
    <w:rsid w:val="00411922"/>
    <w:rsid w:val="004218C5"/>
    <w:rsid w:val="0042606E"/>
    <w:rsid w:val="00433C02"/>
    <w:rsid w:val="004349B6"/>
    <w:rsid w:val="0045012F"/>
    <w:rsid w:val="00450BA3"/>
    <w:rsid w:val="00457D6F"/>
    <w:rsid w:val="00467A10"/>
    <w:rsid w:val="00471C84"/>
    <w:rsid w:val="00472C15"/>
    <w:rsid w:val="00480D98"/>
    <w:rsid w:val="0048136C"/>
    <w:rsid w:val="00492E8E"/>
    <w:rsid w:val="004B045B"/>
    <w:rsid w:val="004B3956"/>
    <w:rsid w:val="004B58CD"/>
    <w:rsid w:val="004C2804"/>
    <w:rsid w:val="004C362C"/>
    <w:rsid w:val="004C4C83"/>
    <w:rsid w:val="004C5DF3"/>
    <w:rsid w:val="004D19A8"/>
    <w:rsid w:val="004E3A67"/>
    <w:rsid w:val="004F7C18"/>
    <w:rsid w:val="00500D9A"/>
    <w:rsid w:val="00503033"/>
    <w:rsid w:val="00503BEB"/>
    <w:rsid w:val="00504A37"/>
    <w:rsid w:val="005057B6"/>
    <w:rsid w:val="00506251"/>
    <w:rsid w:val="00506585"/>
    <w:rsid w:val="00507352"/>
    <w:rsid w:val="0051070A"/>
    <w:rsid w:val="0051229B"/>
    <w:rsid w:val="00513BB8"/>
    <w:rsid w:val="00513DFD"/>
    <w:rsid w:val="00517B9E"/>
    <w:rsid w:val="00537B12"/>
    <w:rsid w:val="0054111E"/>
    <w:rsid w:val="005414AA"/>
    <w:rsid w:val="00542926"/>
    <w:rsid w:val="00543243"/>
    <w:rsid w:val="00553A6F"/>
    <w:rsid w:val="00554BF8"/>
    <w:rsid w:val="00557DF1"/>
    <w:rsid w:val="0056219E"/>
    <w:rsid w:val="00562C01"/>
    <w:rsid w:val="00563559"/>
    <w:rsid w:val="00567D29"/>
    <w:rsid w:val="00572BA3"/>
    <w:rsid w:val="00574072"/>
    <w:rsid w:val="00574A41"/>
    <w:rsid w:val="00580140"/>
    <w:rsid w:val="00590B35"/>
    <w:rsid w:val="00590DDD"/>
    <w:rsid w:val="00594A95"/>
    <w:rsid w:val="00596DAE"/>
    <w:rsid w:val="005A0F0D"/>
    <w:rsid w:val="005A1B91"/>
    <w:rsid w:val="005A3937"/>
    <w:rsid w:val="005B2346"/>
    <w:rsid w:val="005B55BB"/>
    <w:rsid w:val="005B72C7"/>
    <w:rsid w:val="005C0EC4"/>
    <w:rsid w:val="005C55E8"/>
    <w:rsid w:val="005C5D80"/>
    <w:rsid w:val="005D0230"/>
    <w:rsid w:val="005D2208"/>
    <w:rsid w:val="005E2D67"/>
    <w:rsid w:val="005F7A3F"/>
    <w:rsid w:val="00600197"/>
    <w:rsid w:val="00606CE3"/>
    <w:rsid w:val="00613E80"/>
    <w:rsid w:val="0061549B"/>
    <w:rsid w:val="00617C14"/>
    <w:rsid w:val="00626DB7"/>
    <w:rsid w:val="00632563"/>
    <w:rsid w:val="00632FD6"/>
    <w:rsid w:val="00641999"/>
    <w:rsid w:val="00647899"/>
    <w:rsid w:val="00653E0D"/>
    <w:rsid w:val="00661480"/>
    <w:rsid w:val="00662BE2"/>
    <w:rsid w:val="00664BC0"/>
    <w:rsid w:val="0066786B"/>
    <w:rsid w:val="0067143A"/>
    <w:rsid w:val="00673F39"/>
    <w:rsid w:val="00681C0D"/>
    <w:rsid w:val="006867D6"/>
    <w:rsid w:val="00686FF0"/>
    <w:rsid w:val="006921B1"/>
    <w:rsid w:val="00692DD0"/>
    <w:rsid w:val="00693369"/>
    <w:rsid w:val="006A055B"/>
    <w:rsid w:val="006A0DDB"/>
    <w:rsid w:val="006A3567"/>
    <w:rsid w:val="006A3CFC"/>
    <w:rsid w:val="006A41DA"/>
    <w:rsid w:val="006B4421"/>
    <w:rsid w:val="006B5CB5"/>
    <w:rsid w:val="006B7807"/>
    <w:rsid w:val="006C18B0"/>
    <w:rsid w:val="006C2C78"/>
    <w:rsid w:val="006C2E0F"/>
    <w:rsid w:val="006C69B8"/>
    <w:rsid w:val="006D35FE"/>
    <w:rsid w:val="006E3636"/>
    <w:rsid w:val="006E4F02"/>
    <w:rsid w:val="006F0861"/>
    <w:rsid w:val="006F0EB5"/>
    <w:rsid w:val="006F44D0"/>
    <w:rsid w:val="006F49E3"/>
    <w:rsid w:val="0070648F"/>
    <w:rsid w:val="0071538F"/>
    <w:rsid w:val="00717EE4"/>
    <w:rsid w:val="00721BB1"/>
    <w:rsid w:val="0072726A"/>
    <w:rsid w:val="007308B0"/>
    <w:rsid w:val="00736671"/>
    <w:rsid w:val="00752788"/>
    <w:rsid w:val="00762C62"/>
    <w:rsid w:val="00762F6E"/>
    <w:rsid w:val="00763839"/>
    <w:rsid w:val="007670AC"/>
    <w:rsid w:val="00774C2A"/>
    <w:rsid w:val="00783C6B"/>
    <w:rsid w:val="0078401B"/>
    <w:rsid w:val="00790878"/>
    <w:rsid w:val="00794170"/>
    <w:rsid w:val="00796B31"/>
    <w:rsid w:val="007A0233"/>
    <w:rsid w:val="007A4653"/>
    <w:rsid w:val="007A7433"/>
    <w:rsid w:val="007B4C63"/>
    <w:rsid w:val="007B5E9D"/>
    <w:rsid w:val="007B62C7"/>
    <w:rsid w:val="007C1431"/>
    <w:rsid w:val="007C7C36"/>
    <w:rsid w:val="007D0298"/>
    <w:rsid w:val="007D090F"/>
    <w:rsid w:val="007D2FAF"/>
    <w:rsid w:val="007D5948"/>
    <w:rsid w:val="007E4BDB"/>
    <w:rsid w:val="007E5384"/>
    <w:rsid w:val="007E5E38"/>
    <w:rsid w:val="007E7220"/>
    <w:rsid w:val="007F1949"/>
    <w:rsid w:val="007F3E5A"/>
    <w:rsid w:val="007F7783"/>
    <w:rsid w:val="00802BA3"/>
    <w:rsid w:val="00802EA1"/>
    <w:rsid w:val="0080493D"/>
    <w:rsid w:val="008079D2"/>
    <w:rsid w:val="0081590E"/>
    <w:rsid w:val="008238AE"/>
    <w:rsid w:val="00830B3D"/>
    <w:rsid w:val="00832F4E"/>
    <w:rsid w:val="00833959"/>
    <w:rsid w:val="008340B6"/>
    <w:rsid w:val="00841886"/>
    <w:rsid w:val="008436D3"/>
    <w:rsid w:val="008463F1"/>
    <w:rsid w:val="008476A1"/>
    <w:rsid w:val="0085027B"/>
    <w:rsid w:val="00851265"/>
    <w:rsid w:val="0085448F"/>
    <w:rsid w:val="00856937"/>
    <w:rsid w:val="00857081"/>
    <w:rsid w:val="008666B7"/>
    <w:rsid w:val="0087234B"/>
    <w:rsid w:val="00874230"/>
    <w:rsid w:val="00881EE9"/>
    <w:rsid w:val="00891C7D"/>
    <w:rsid w:val="008928CF"/>
    <w:rsid w:val="008942EE"/>
    <w:rsid w:val="00896787"/>
    <w:rsid w:val="008A0194"/>
    <w:rsid w:val="008A0EA9"/>
    <w:rsid w:val="008A165B"/>
    <w:rsid w:val="008A3D41"/>
    <w:rsid w:val="008B01C6"/>
    <w:rsid w:val="008B3174"/>
    <w:rsid w:val="008B53A2"/>
    <w:rsid w:val="008C020F"/>
    <w:rsid w:val="008C5F4F"/>
    <w:rsid w:val="008C67DD"/>
    <w:rsid w:val="008D19C7"/>
    <w:rsid w:val="008D216A"/>
    <w:rsid w:val="008D6421"/>
    <w:rsid w:val="008D6BDD"/>
    <w:rsid w:val="008E16C2"/>
    <w:rsid w:val="008E20A7"/>
    <w:rsid w:val="008E2DEF"/>
    <w:rsid w:val="008E3CED"/>
    <w:rsid w:val="008E6175"/>
    <w:rsid w:val="009034C6"/>
    <w:rsid w:val="00903806"/>
    <w:rsid w:val="00904247"/>
    <w:rsid w:val="00911BFE"/>
    <w:rsid w:val="00913518"/>
    <w:rsid w:val="009141ED"/>
    <w:rsid w:val="0091468E"/>
    <w:rsid w:val="009153BC"/>
    <w:rsid w:val="009161EE"/>
    <w:rsid w:val="009165EB"/>
    <w:rsid w:val="00920541"/>
    <w:rsid w:val="00925448"/>
    <w:rsid w:val="009258B1"/>
    <w:rsid w:val="00927FF1"/>
    <w:rsid w:val="009341F3"/>
    <w:rsid w:val="00937105"/>
    <w:rsid w:val="00944D5C"/>
    <w:rsid w:val="00944E9B"/>
    <w:rsid w:val="00946F05"/>
    <w:rsid w:val="009517C3"/>
    <w:rsid w:val="00955FCD"/>
    <w:rsid w:val="00961EE6"/>
    <w:rsid w:val="00964BBC"/>
    <w:rsid w:val="0096589B"/>
    <w:rsid w:val="00970EFB"/>
    <w:rsid w:val="00971201"/>
    <w:rsid w:val="00974B52"/>
    <w:rsid w:val="00982D98"/>
    <w:rsid w:val="0099093E"/>
    <w:rsid w:val="0099181B"/>
    <w:rsid w:val="00994FE6"/>
    <w:rsid w:val="009A299B"/>
    <w:rsid w:val="009A6266"/>
    <w:rsid w:val="009B2543"/>
    <w:rsid w:val="009B26F3"/>
    <w:rsid w:val="009E27DE"/>
    <w:rsid w:val="009E31A1"/>
    <w:rsid w:val="009E65DD"/>
    <w:rsid w:val="009F3A86"/>
    <w:rsid w:val="009F58EF"/>
    <w:rsid w:val="009F61E5"/>
    <w:rsid w:val="00A1691D"/>
    <w:rsid w:val="00A228D7"/>
    <w:rsid w:val="00A24192"/>
    <w:rsid w:val="00A24AE2"/>
    <w:rsid w:val="00A3096A"/>
    <w:rsid w:val="00A30BC6"/>
    <w:rsid w:val="00A31A30"/>
    <w:rsid w:val="00A37767"/>
    <w:rsid w:val="00A40B85"/>
    <w:rsid w:val="00A43FE0"/>
    <w:rsid w:val="00A44DC3"/>
    <w:rsid w:val="00A513AA"/>
    <w:rsid w:val="00A5150F"/>
    <w:rsid w:val="00A5419B"/>
    <w:rsid w:val="00A558CC"/>
    <w:rsid w:val="00A60578"/>
    <w:rsid w:val="00A615DB"/>
    <w:rsid w:val="00A62ECE"/>
    <w:rsid w:val="00A64FA0"/>
    <w:rsid w:val="00A677E1"/>
    <w:rsid w:val="00A7504A"/>
    <w:rsid w:val="00A775CD"/>
    <w:rsid w:val="00A8062B"/>
    <w:rsid w:val="00A80638"/>
    <w:rsid w:val="00A844FF"/>
    <w:rsid w:val="00A90CD9"/>
    <w:rsid w:val="00A9204B"/>
    <w:rsid w:val="00A9447E"/>
    <w:rsid w:val="00AA030E"/>
    <w:rsid w:val="00AA44D2"/>
    <w:rsid w:val="00AA6312"/>
    <w:rsid w:val="00AB2A24"/>
    <w:rsid w:val="00AB3481"/>
    <w:rsid w:val="00AC4F77"/>
    <w:rsid w:val="00AD16F7"/>
    <w:rsid w:val="00AE1720"/>
    <w:rsid w:val="00AE3E58"/>
    <w:rsid w:val="00AE6BF8"/>
    <w:rsid w:val="00AE79AC"/>
    <w:rsid w:val="00AF14DA"/>
    <w:rsid w:val="00AF2AF0"/>
    <w:rsid w:val="00AF5786"/>
    <w:rsid w:val="00B03C5A"/>
    <w:rsid w:val="00B056F8"/>
    <w:rsid w:val="00B11EFC"/>
    <w:rsid w:val="00B142BE"/>
    <w:rsid w:val="00B17AFA"/>
    <w:rsid w:val="00B22785"/>
    <w:rsid w:val="00B30D4F"/>
    <w:rsid w:val="00B30E10"/>
    <w:rsid w:val="00B44272"/>
    <w:rsid w:val="00B4451D"/>
    <w:rsid w:val="00B45455"/>
    <w:rsid w:val="00B45E9D"/>
    <w:rsid w:val="00B533D9"/>
    <w:rsid w:val="00B55F57"/>
    <w:rsid w:val="00B628E6"/>
    <w:rsid w:val="00B63345"/>
    <w:rsid w:val="00B659C3"/>
    <w:rsid w:val="00B721B0"/>
    <w:rsid w:val="00B72987"/>
    <w:rsid w:val="00B76D5C"/>
    <w:rsid w:val="00B82120"/>
    <w:rsid w:val="00B84B60"/>
    <w:rsid w:val="00B863A3"/>
    <w:rsid w:val="00B86443"/>
    <w:rsid w:val="00B9486D"/>
    <w:rsid w:val="00B94A99"/>
    <w:rsid w:val="00B9606C"/>
    <w:rsid w:val="00BA62DA"/>
    <w:rsid w:val="00BA664C"/>
    <w:rsid w:val="00BB0A68"/>
    <w:rsid w:val="00BC0B2C"/>
    <w:rsid w:val="00BC276D"/>
    <w:rsid w:val="00BC39DE"/>
    <w:rsid w:val="00BC584F"/>
    <w:rsid w:val="00BC71FD"/>
    <w:rsid w:val="00BC743D"/>
    <w:rsid w:val="00BC7E3B"/>
    <w:rsid w:val="00BE2F3B"/>
    <w:rsid w:val="00C10059"/>
    <w:rsid w:val="00C109D8"/>
    <w:rsid w:val="00C13560"/>
    <w:rsid w:val="00C21C6A"/>
    <w:rsid w:val="00C22A5B"/>
    <w:rsid w:val="00C248D4"/>
    <w:rsid w:val="00C27892"/>
    <w:rsid w:val="00C329CD"/>
    <w:rsid w:val="00C35EB9"/>
    <w:rsid w:val="00C50EF2"/>
    <w:rsid w:val="00C51108"/>
    <w:rsid w:val="00C516D2"/>
    <w:rsid w:val="00C55714"/>
    <w:rsid w:val="00C62F1C"/>
    <w:rsid w:val="00C635CF"/>
    <w:rsid w:val="00C649D1"/>
    <w:rsid w:val="00C6736A"/>
    <w:rsid w:val="00C74D8D"/>
    <w:rsid w:val="00C75131"/>
    <w:rsid w:val="00C753FA"/>
    <w:rsid w:val="00C767AE"/>
    <w:rsid w:val="00C769A0"/>
    <w:rsid w:val="00C9348E"/>
    <w:rsid w:val="00CA21F4"/>
    <w:rsid w:val="00CA5CC1"/>
    <w:rsid w:val="00CB0ACD"/>
    <w:rsid w:val="00CB20BF"/>
    <w:rsid w:val="00CB2B6F"/>
    <w:rsid w:val="00CB37FD"/>
    <w:rsid w:val="00CB7234"/>
    <w:rsid w:val="00CD2441"/>
    <w:rsid w:val="00CD6B8D"/>
    <w:rsid w:val="00CD6BF4"/>
    <w:rsid w:val="00CD7C2A"/>
    <w:rsid w:val="00CE2246"/>
    <w:rsid w:val="00CE4C76"/>
    <w:rsid w:val="00CE579B"/>
    <w:rsid w:val="00CE78B7"/>
    <w:rsid w:val="00CF7BD4"/>
    <w:rsid w:val="00D15FE1"/>
    <w:rsid w:val="00D16D39"/>
    <w:rsid w:val="00D24595"/>
    <w:rsid w:val="00D270D2"/>
    <w:rsid w:val="00D30040"/>
    <w:rsid w:val="00D31037"/>
    <w:rsid w:val="00D3196C"/>
    <w:rsid w:val="00D3346B"/>
    <w:rsid w:val="00D353EF"/>
    <w:rsid w:val="00D37411"/>
    <w:rsid w:val="00D409D0"/>
    <w:rsid w:val="00D40A06"/>
    <w:rsid w:val="00D4350F"/>
    <w:rsid w:val="00D56829"/>
    <w:rsid w:val="00D62E1F"/>
    <w:rsid w:val="00D63021"/>
    <w:rsid w:val="00D70619"/>
    <w:rsid w:val="00D72513"/>
    <w:rsid w:val="00D82DFA"/>
    <w:rsid w:val="00D87447"/>
    <w:rsid w:val="00D90013"/>
    <w:rsid w:val="00D92194"/>
    <w:rsid w:val="00D927BF"/>
    <w:rsid w:val="00D94041"/>
    <w:rsid w:val="00D946E9"/>
    <w:rsid w:val="00D95519"/>
    <w:rsid w:val="00D97355"/>
    <w:rsid w:val="00D97E5E"/>
    <w:rsid w:val="00DA6985"/>
    <w:rsid w:val="00DB66FE"/>
    <w:rsid w:val="00DB7F08"/>
    <w:rsid w:val="00DC1FAE"/>
    <w:rsid w:val="00DC29AC"/>
    <w:rsid w:val="00DC7090"/>
    <w:rsid w:val="00DD0E77"/>
    <w:rsid w:val="00DD1100"/>
    <w:rsid w:val="00DD1BE5"/>
    <w:rsid w:val="00DD24B3"/>
    <w:rsid w:val="00DD75F6"/>
    <w:rsid w:val="00DF2730"/>
    <w:rsid w:val="00DF579D"/>
    <w:rsid w:val="00DF7E78"/>
    <w:rsid w:val="00E00A55"/>
    <w:rsid w:val="00E03D79"/>
    <w:rsid w:val="00E1307C"/>
    <w:rsid w:val="00E1629D"/>
    <w:rsid w:val="00E22C0D"/>
    <w:rsid w:val="00E258FD"/>
    <w:rsid w:val="00E35A68"/>
    <w:rsid w:val="00E41EC6"/>
    <w:rsid w:val="00E45447"/>
    <w:rsid w:val="00E47BDB"/>
    <w:rsid w:val="00E5533E"/>
    <w:rsid w:val="00E6170B"/>
    <w:rsid w:val="00E61B3E"/>
    <w:rsid w:val="00E65787"/>
    <w:rsid w:val="00E663DA"/>
    <w:rsid w:val="00E664F6"/>
    <w:rsid w:val="00E83959"/>
    <w:rsid w:val="00E91971"/>
    <w:rsid w:val="00E92714"/>
    <w:rsid w:val="00EA044D"/>
    <w:rsid w:val="00EA15AC"/>
    <w:rsid w:val="00EA3EB8"/>
    <w:rsid w:val="00EA77C9"/>
    <w:rsid w:val="00EB7E90"/>
    <w:rsid w:val="00EC0A60"/>
    <w:rsid w:val="00EC241A"/>
    <w:rsid w:val="00EC66FC"/>
    <w:rsid w:val="00EC670C"/>
    <w:rsid w:val="00ED330D"/>
    <w:rsid w:val="00EE2635"/>
    <w:rsid w:val="00EE5301"/>
    <w:rsid w:val="00F002E9"/>
    <w:rsid w:val="00F2100C"/>
    <w:rsid w:val="00F22CFD"/>
    <w:rsid w:val="00F23FD5"/>
    <w:rsid w:val="00F24D0E"/>
    <w:rsid w:val="00F32F95"/>
    <w:rsid w:val="00F34DA0"/>
    <w:rsid w:val="00F36CC0"/>
    <w:rsid w:val="00F43EDD"/>
    <w:rsid w:val="00F4434C"/>
    <w:rsid w:val="00F47E34"/>
    <w:rsid w:val="00F545B0"/>
    <w:rsid w:val="00F651DA"/>
    <w:rsid w:val="00F65472"/>
    <w:rsid w:val="00F70E77"/>
    <w:rsid w:val="00F74B4B"/>
    <w:rsid w:val="00F90064"/>
    <w:rsid w:val="00F900BA"/>
    <w:rsid w:val="00F9158D"/>
    <w:rsid w:val="00F93CB1"/>
    <w:rsid w:val="00F94703"/>
    <w:rsid w:val="00F96EF7"/>
    <w:rsid w:val="00FA12B8"/>
    <w:rsid w:val="00FA3118"/>
    <w:rsid w:val="00FA537D"/>
    <w:rsid w:val="00FA6E3B"/>
    <w:rsid w:val="00FA720B"/>
    <w:rsid w:val="00FB51B1"/>
    <w:rsid w:val="00FC4B84"/>
    <w:rsid w:val="00FD15B3"/>
    <w:rsid w:val="00FD51BC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7F6C8"/>
  <w15:docId w15:val="{739B0FCC-3E25-44D1-AD18-BA20DEC4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41EC6"/>
    <w:pPr>
      <w:keepNext/>
      <w:widowControl w:val="0"/>
      <w:numPr>
        <w:numId w:val="1"/>
      </w:numPr>
      <w:spacing w:before="240" w:after="120"/>
      <w:jc w:val="center"/>
      <w:outlineLvl w:val="0"/>
    </w:pPr>
    <w:rPr>
      <w:b/>
      <w:caps/>
      <w:kern w:val="1"/>
    </w:rPr>
  </w:style>
  <w:style w:type="paragraph" w:styleId="2">
    <w:name w:val="heading 2"/>
    <w:basedOn w:val="a"/>
    <w:next w:val="a"/>
    <w:link w:val="20"/>
    <w:qFormat/>
    <w:rsid w:val="00E41EC6"/>
    <w:pPr>
      <w:keepNext/>
      <w:widowControl w:val="0"/>
      <w:numPr>
        <w:ilvl w:val="1"/>
        <w:numId w:val="1"/>
      </w:numPr>
      <w:spacing w:before="360" w:after="2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41EC6"/>
    <w:pPr>
      <w:keepNext/>
      <w:numPr>
        <w:ilvl w:val="2"/>
        <w:numId w:val="1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E41EC6"/>
    <w:pPr>
      <w:keepNext/>
      <w:numPr>
        <w:ilvl w:val="3"/>
        <w:numId w:val="1"/>
      </w:numPr>
      <w:spacing w:before="240" w:after="60"/>
      <w:outlineLvl w:val="3"/>
    </w:pPr>
    <w:rPr>
      <w:i/>
    </w:rPr>
  </w:style>
  <w:style w:type="paragraph" w:styleId="5">
    <w:name w:val="heading 5"/>
    <w:basedOn w:val="a"/>
    <w:next w:val="a"/>
    <w:link w:val="51"/>
    <w:qFormat/>
    <w:rsid w:val="00E41EC6"/>
    <w:pPr>
      <w:keepNext/>
      <w:numPr>
        <w:ilvl w:val="4"/>
        <w:numId w:val="1"/>
      </w:numPr>
      <w:spacing w:line="300" w:lineRule="auto"/>
      <w:ind w:left="0" w:firstLine="851"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E41EC6"/>
    <w:pPr>
      <w:keepNext/>
      <w:numPr>
        <w:ilvl w:val="5"/>
        <w:numId w:val="1"/>
      </w:numPr>
      <w:ind w:left="0" w:firstLine="0"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E41EC6"/>
    <w:pPr>
      <w:keepNext/>
      <w:numPr>
        <w:ilvl w:val="6"/>
        <w:numId w:val="1"/>
      </w:numPr>
      <w:spacing w:line="360" w:lineRule="auto"/>
      <w:ind w:left="0" w:firstLine="708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E41EC6"/>
    <w:pPr>
      <w:keepNext/>
      <w:numPr>
        <w:ilvl w:val="7"/>
        <w:numId w:val="1"/>
      </w:numPr>
      <w:spacing w:line="360" w:lineRule="auto"/>
      <w:ind w:left="0" w:firstLine="708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E41EC6"/>
    <w:pPr>
      <w:keepNext/>
      <w:numPr>
        <w:ilvl w:val="8"/>
        <w:numId w:val="1"/>
      </w:numPr>
      <w:ind w:left="0" w:firstLine="709"/>
      <w:outlineLvl w:val="8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EC6"/>
    <w:rPr>
      <w:rFonts w:ascii="Times New Roman" w:eastAsia="Times New Roman" w:hAnsi="Times New Roman" w:cs="Times New Roman"/>
      <w:b/>
      <w:caps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41E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41E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41EC6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51">
    <w:name w:val="Заголовок 5 Знак"/>
    <w:basedOn w:val="a0"/>
    <w:link w:val="5"/>
    <w:rsid w:val="00E41EC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41EC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E41EC6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E41E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41EC6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character" w:customStyle="1" w:styleId="WW8Num13z0">
    <w:name w:val="WW8Num13z0"/>
    <w:rsid w:val="00E41EC6"/>
    <w:rPr>
      <w:sz w:val="24"/>
      <w:szCs w:val="24"/>
    </w:rPr>
  </w:style>
  <w:style w:type="character" w:customStyle="1" w:styleId="WW8Num14z0">
    <w:name w:val="WW8Num14z0"/>
    <w:rsid w:val="00E41EC6"/>
    <w:rPr>
      <w:sz w:val="24"/>
      <w:szCs w:val="24"/>
    </w:rPr>
  </w:style>
  <w:style w:type="character" w:customStyle="1" w:styleId="WW8Num17z0">
    <w:name w:val="WW8Num17z0"/>
    <w:rsid w:val="00E41EC6"/>
    <w:rPr>
      <w:rFonts w:ascii="Symbol" w:hAnsi="Symbol"/>
    </w:rPr>
  </w:style>
  <w:style w:type="character" w:customStyle="1" w:styleId="WW8Num17z1">
    <w:name w:val="WW8Num17z1"/>
    <w:rsid w:val="00E41EC6"/>
    <w:rPr>
      <w:rFonts w:ascii="Courier New" w:hAnsi="Courier New" w:cs="Courier New"/>
    </w:rPr>
  </w:style>
  <w:style w:type="character" w:customStyle="1" w:styleId="WW8Num17z2">
    <w:name w:val="WW8Num17z2"/>
    <w:rsid w:val="00E41EC6"/>
    <w:rPr>
      <w:rFonts w:ascii="Wingdings" w:hAnsi="Wingdings"/>
    </w:rPr>
  </w:style>
  <w:style w:type="character" w:customStyle="1" w:styleId="WW8Num18z0">
    <w:name w:val="WW8Num18z0"/>
    <w:rsid w:val="00E41EC6"/>
    <w:rPr>
      <w:rFonts w:ascii="Symbol" w:hAnsi="Symbol"/>
    </w:rPr>
  </w:style>
  <w:style w:type="character" w:customStyle="1" w:styleId="WW8Num20z0">
    <w:name w:val="WW8Num20z0"/>
    <w:rsid w:val="00E41EC6"/>
    <w:rPr>
      <w:rFonts w:ascii="Times New Roman" w:hAnsi="Times New Roman" w:cs="Times New Roman"/>
      <w:b/>
      <w:color w:val="auto"/>
    </w:rPr>
  </w:style>
  <w:style w:type="character" w:customStyle="1" w:styleId="WW8Num20z1">
    <w:name w:val="WW8Num20z1"/>
    <w:rsid w:val="00E41EC6"/>
    <w:rPr>
      <w:rFonts w:ascii="Courier New" w:hAnsi="Courier New" w:cs="Courier New"/>
    </w:rPr>
  </w:style>
  <w:style w:type="character" w:customStyle="1" w:styleId="WW8Num20z2">
    <w:name w:val="WW8Num20z2"/>
    <w:rsid w:val="00E41EC6"/>
    <w:rPr>
      <w:rFonts w:ascii="Wingdings" w:hAnsi="Wingdings"/>
    </w:rPr>
  </w:style>
  <w:style w:type="character" w:customStyle="1" w:styleId="WW8Num20z3">
    <w:name w:val="WW8Num20z3"/>
    <w:rsid w:val="00E41EC6"/>
    <w:rPr>
      <w:rFonts w:ascii="Symbol" w:hAnsi="Symbol"/>
    </w:rPr>
  </w:style>
  <w:style w:type="character" w:customStyle="1" w:styleId="WW8Num26z0">
    <w:name w:val="WW8Num26z0"/>
    <w:rsid w:val="00E41EC6"/>
    <w:rPr>
      <w:rFonts w:ascii="Symbol" w:hAnsi="Symbol"/>
    </w:rPr>
  </w:style>
  <w:style w:type="character" w:customStyle="1" w:styleId="WW8Num26z1">
    <w:name w:val="WW8Num26z1"/>
    <w:rsid w:val="00E41EC6"/>
    <w:rPr>
      <w:rFonts w:ascii="Courier New" w:hAnsi="Courier New" w:cs="Courier New"/>
    </w:rPr>
  </w:style>
  <w:style w:type="character" w:customStyle="1" w:styleId="WW8Num26z2">
    <w:name w:val="WW8Num26z2"/>
    <w:rsid w:val="00E41EC6"/>
    <w:rPr>
      <w:rFonts w:ascii="Wingdings" w:hAnsi="Wingdings"/>
    </w:rPr>
  </w:style>
  <w:style w:type="character" w:customStyle="1" w:styleId="WW8Num28z0">
    <w:name w:val="WW8Num28z0"/>
    <w:rsid w:val="00E41EC6"/>
    <w:rPr>
      <w:rFonts w:ascii="Symbol" w:hAnsi="Symbol"/>
    </w:rPr>
  </w:style>
  <w:style w:type="character" w:customStyle="1" w:styleId="WW8Num29z0">
    <w:name w:val="WW8Num29z0"/>
    <w:rsid w:val="00E41EC6"/>
    <w:rPr>
      <w:rFonts w:ascii="Symbol" w:hAnsi="Symbol"/>
    </w:rPr>
  </w:style>
  <w:style w:type="character" w:customStyle="1" w:styleId="WW8Num29z1">
    <w:name w:val="WW8Num29z1"/>
    <w:rsid w:val="00E41EC6"/>
    <w:rPr>
      <w:rFonts w:ascii="Courier New" w:hAnsi="Courier New" w:cs="Courier New"/>
    </w:rPr>
  </w:style>
  <w:style w:type="character" w:customStyle="1" w:styleId="WW8Num29z2">
    <w:name w:val="WW8Num29z2"/>
    <w:rsid w:val="00E41EC6"/>
    <w:rPr>
      <w:rFonts w:ascii="Wingdings" w:hAnsi="Wingdings"/>
    </w:rPr>
  </w:style>
  <w:style w:type="character" w:customStyle="1" w:styleId="WW8Num30z0">
    <w:name w:val="WW8Num30z0"/>
    <w:rsid w:val="00E41EC6"/>
    <w:rPr>
      <w:rFonts w:ascii="Symbol" w:hAnsi="Symbol"/>
    </w:rPr>
  </w:style>
  <w:style w:type="character" w:customStyle="1" w:styleId="WW8Num30z1">
    <w:name w:val="WW8Num30z1"/>
    <w:rsid w:val="00E41EC6"/>
    <w:rPr>
      <w:rFonts w:ascii="Courier New" w:hAnsi="Courier New" w:cs="Courier New"/>
    </w:rPr>
  </w:style>
  <w:style w:type="character" w:customStyle="1" w:styleId="WW8Num30z2">
    <w:name w:val="WW8Num30z2"/>
    <w:rsid w:val="00E41EC6"/>
    <w:rPr>
      <w:rFonts w:ascii="Wingdings" w:hAnsi="Wingdings"/>
    </w:rPr>
  </w:style>
  <w:style w:type="character" w:customStyle="1" w:styleId="WW8Num31z0">
    <w:name w:val="WW8Num31z0"/>
    <w:rsid w:val="00E41EC6"/>
    <w:rPr>
      <w:rFonts w:ascii="Symbol" w:hAnsi="Symbol"/>
    </w:rPr>
  </w:style>
  <w:style w:type="character" w:customStyle="1" w:styleId="WW8Num31z1">
    <w:name w:val="WW8Num31z1"/>
    <w:rsid w:val="00E41EC6"/>
    <w:rPr>
      <w:rFonts w:ascii="Courier New" w:hAnsi="Courier New" w:cs="Courier New"/>
    </w:rPr>
  </w:style>
  <w:style w:type="character" w:customStyle="1" w:styleId="WW8Num31z2">
    <w:name w:val="WW8Num31z2"/>
    <w:rsid w:val="00E41EC6"/>
    <w:rPr>
      <w:rFonts w:ascii="Wingdings" w:hAnsi="Wingdings"/>
    </w:rPr>
  </w:style>
  <w:style w:type="character" w:customStyle="1" w:styleId="WW8Num32z0">
    <w:name w:val="WW8Num32z0"/>
    <w:rsid w:val="00E41EC6"/>
    <w:rPr>
      <w:rFonts w:ascii="Symbol" w:hAnsi="Symbol"/>
    </w:rPr>
  </w:style>
  <w:style w:type="character" w:customStyle="1" w:styleId="WW8Num33z0">
    <w:name w:val="WW8Num33z0"/>
    <w:rsid w:val="00E41EC6"/>
    <w:rPr>
      <w:b/>
    </w:rPr>
  </w:style>
  <w:style w:type="character" w:customStyle="1" w:styleId="WW8Num34z0">
    <w:name w:val="WW8Num34z0"/>
    <w:rsid w:val="00E41EC6"/>
    <w:rPr>
      <w:rFonts w:ascii="Symbol" w:hAnsi="Symbol"/>
    </w:rPr>
  </w:style>
  <w:style w:type="character" w:customStyle="1" w:styleId="WW8Num34z1">
    <w:name w:val="WW8Num34z1"/>
    <w:rsid w:val="00E41EC6"/>
    <w:rPr>
      <w:rFonts w:ascii="Courier New" w:hAnsi="Courier New" w:cs="Courier New"/>
    </w:rPr>
  </w:style>
  <w:style w:type="character" w:customStyle="1" w:styleId="WW8Num34z2">
    <w:name w:val="WW8Num34z2"/>
    <w:rsid w:val="00E41EC6"/>
    <w:rPr>
      <w:rFonts w:ascii="Wingdings" w:hAnsi="Wingdings"/>
    </w:rPr>
  </w:style>
  <w:style w:type="character" w:customStyle="1" w:styleId="WW8Num35z0">
    <w:name w:val="WW8Num35z0"/>
    <w:rsid w:val="00E41EC6"/>
    <w:rPr>
      <w:rFonts w:ascii="Symbol" w:hAnsi="Symbol"/>
    </w:rPr>
  </w:style>
  <w:style w:type="character" w:customStyle="1" w:styleId="WW8Num35z1">
    <w:name w:val="WW8Num35z1"/>
    <w:rsid w:val="00E41EC6"/>
    <w:rPr>
      <w:rFonts w:ascii="Courier New" w:hAnsi="Courier New" w:cs="Courier New"/>
    </w:rPr>
  </w:style>
  <w:style w:type="character" w:customStyle="1" w:styleId="WW8Num35z2">
    <w:name w:val="WW8Num35z2"/>
    <w:rsid w:val="00E41EC6"/>
    <w:rPr>
      <w:rFonts w:ascii="Wingdings" w:hAnsi="Wingdings"/>
    </w:rPr>
  </w:style>
  <w:style w:type="character" w:customStyle="1" w:styleId="WW8Num37z0">
    <w:name w:val="WW8Num37z0"/>
    <w:rsid w:val="00E41EC6"/>
    <w:rPr>
      <w:rFonts w:ascii="Symbol" w:hAnsi="Symbol"/>
    </w:rPr>
  </w:style>
  <w:style w:type="character" w:customStyle="1" w:styleId="WW8Num38z0">
    <w:name w:val="WW8Num38z0"/>
    <w:rsid w:val="00E41EC6"/>
    <w:rPr>
      <w:rFonts w:ascii="Symbol" w:hAnsi="Symbol"/>
    </w:rPr>
  </w:style>
  <w:style w:type="character" w:customStyle="1" w:styleId="WW8Num38z1">
    <w:name w:val="WW8Num38z1"/>
    <w:rsid w:val="00E41EC6"/>
    <w:rPr>
      <w:rFonts w:ascii="Courier New" w:hAnsi="Courier New" w:cs="Courier New"/>
    </w:rPr>
  </w:style>
  <w:style w:type="character" w:customStyle="1" w:styleId="WW8Num38z2">
    <w:name w:val="WW8Num38z2"/>
    <w:rsid w:val="00E41EC6"/>
    <w:rPr>
      <w:rFonts w:ascii="Wingdings" w:hAnsi="Wingdings"/>
    </w:rPr>
  </w:style>
  <w:style w:type="character" w:customStyle="1" w:styleId="WW8Num39z0">
    <w:name w:val="WW8Num39z0"/>
    <w:rsid w:val="00E41EC6"/>
    <w:rPr>
      <w:rFonts w:ascii="Symbol" w:hAnsi="Symbol"/>
    </w:rPr>
  </w:style>
  <w:style w:type="character" w:customStyle="1" w:styleId="WW8Num39z1">
    <w:name w:val="WW8Num39z1"/>
    <w:rsid w:val="00E41EC6"/>
    <w:rPr>
      <w:rFonts w:ascii="Courier New" w:hAnsi="Courier New" w:cs="Courier New"/>
    </w:rPr>
  </w:style>
  <w:style w:type="character" w:customStyle="1" w:styleId="WW8Num39z2">
    <w:name w:val="WW8Num39z2"/>
    <w:rsid w:val="00E41EC6"/>
    <w:rPr>
      <w:rFonts w:ascii="Wingdings" w:hAnsi="Wingdings"/>
    </w:rPr>
  </w:style>
  <w:style w:type="character" w:customStyle="1" w:styleId="WW8Num40z0">
    <w:name w:val="WW8Num40z0"/>
    <w:rsid w:val="00E41EC6"/>
    <w:rPr>
      <w:rFonts w:ascii="Symbol" w:hAnsi="Symbol"/>
    </w:rPr>
  </w:style>
  <w:style w:type="character" w:customStyle="1" w:styleId="11">
    <w:name w:val="Основной шрифт абзаца1"/>
    <w:rsid w:val="00E41EC6"/>
  </w:style>
  <w:style w:type="character" w:customStyle="1" w:styleId="a3">
    <w:name w:val="Нижний колонтитул Знак"/>
    <w:rsid w:val="00E41EC6"/>
    <w:rPr>
      <w:sz w:val="28"/>
      <w:lang w:val="ru-RU"/>
    </w:rPr>
  </w:style>
  <w:style w:type="character" w:styleId="a4">
    <w:name w:val="page number"/>
    <w:basedOn w:val="11"/>
    <w:rsid w:val="00E41EC6"/>
  </w:style>
  <w:style w:type="character" w:customStyle="1" w:styleId="a5">
    <w:name w:val="Основной текст с отступом Знак"/>
    <w:rsid w:val="00E41EC6"/>
    <w:rPr>
      <w:sz w:val="28"/>
    </w:rPr>
  </w:style>
  <w:style w:type="character" w:customStyle="1" w:styleId="21">
    <w:name w:val="Основной текст с отступом 2 Знак"/>
    <w:rsid w:val="00E41EC6"/>
    <w:rPr>
      <w:sz w:val="28"/>
    </w:rPr>
  </w:style>
  <w:style w:type="character" w:customStyle="1" w:styleId="a6">
    <w:name w:val="Основной текст Знак"/>
    <w:rsid w:val="00E41EC6"/>
    <w:rPr>
      <w:b/>
      <w:sz w:val="28"/>
    </w:rPr>
  </w:style>
  <w:style w:type="character" w:customStyle="1" w:styleId="31">
    <w:name w:val="Основной текст с отступом 3 Знак"/>
    <w:rsid w:val="00E41EC6"/>
    <w:rPr>
      <w:sz w:val="24"/>
    </w:rPr>
  </w:style>
  <w:style w:type="character" w:customStyle="1" w:styleId="22">
    <w:name w:val="Основной текст 2 Знак"/>
    <w:rsid w:val="00E41EC6"/>
    <w:rPr>
      <w:sz w:val="24"/>
    </w:rPr>
  </w:style>
  <w:style w:type="character" w:customStyle="1" w:styleId="32">
    <w:name w:val="Основной текст 3 Знак"/>
    <w:rsid w:val="00E41EC6"/>
    <w:rPr>
      <w:b/>
      <w:i/>
      <w:sz w:val="24"/>
    </w:rPr>
  </w:style>
  <w:style w:type="character" w:customStyle="1" w:styleId="a7">
    <w:name w:val="Верхний колонтитул Знак"/>
    <w:rsid w:val="00E41EC6"/>
    <w:rPr>
      <w:sz w:val="28"/>
    </w:rPr>
  </w:style>
  <w:style w:type="character" w:customStyle="1" w:styleId="a8">
    <w:name w:val="Название Знак"/>
    <w:rsid w:val="00E41EC6"/>
    <w:rPr>
      <w:b/>
      <w:sz w:val="28"/>
    </w:rPr>
  </w:style>
  <w:style w:type="character" w:customStyle="1" w:styleId="a9">
    <w:name w:val="Текст выноски Знак"/>
    <w:rsid w:val="00E41EC6"/>
    <w:rPr>
      <w:rFonts w:ascii="Tahoma" w:hAnsi="Tahoma" w:cs="Tahoma"/>
      <w:sz w:val="16"/>
      <w:szCs w:val="16"/>
    </w:rPr>
  </w:style>
  <w:style w:type="character" w:customStyle="1" w:styleId="aa">
    <w:name w:val="Текст Знак"/>
    <w:link w:val="ab"/>
    <w:rsid w:val="00E41EC6"/>
    <w:rPr>
      <w:rFonts w:ascii="Courier New" w:hAnsi="Courier New"/>
    </w:rPr>
  </w:style>
  <w:style w:type="paragraph" w:styleId="ab">
    <w:name w:val="Plain Text"/>
    <w:basedOn w:val="a"/>
    <w:link w:val="aa"/>
    <w:rsid w:val="00E41EC6"/>
    <w:pPr>
      <w:widowControl w:val="0"/>
      <w:ind w:firstLine="0"/>
      <w:jc w:val="left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c">
    <w:name w:val="Подзаголовок Знак"/>
    <w:rsid w:val="00E41EC6"/>
    <w:rPr>
      <w:rFonts w:ascii="Arial" w:eastAsia="Lucida Sans Unicode" w:hAnsi="Arial" w:cs="Tahoma"/>
      <w:i/>
      <w:iCs/>
      <w:sz w:val="28"/>
      <w:szCs w:val="28"/>
    </w:rPr>
  </w:style>
  <w:style w:type="character" w:customStyle="1" w:styleId="ad">
    <w:name w:val="Маркеры списка"/>
    <w:rsid w:val="00E41EC6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e"/>
    <w:rsid w:val="00E41EC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e">
    <w:name w:val="Body Text"/>
    <w:basedOn w:val="a"/>
    <w:link w:val="13"/>
    <w:rsid w:val="00E41EC6"/>
    <w:pPr>
      <w:spacing w:line="300" w:lineRule="auto"/>
      <w:ind w:firstLine="0"/>
      <w:jc w:val="center"/>
    </w:pPr>
    <w:rPr>
      <w:b/>
    </w:rPr>
  </w:style>
  <w:style w:type="character" w:customStyle="1" w:styleId="13">
    <w:name w:val="Основной текст Знак1"/>
    <w:basedOn w:val="a0"/>
    <w:link w:val="ae"/>
    <w:rsid w:val="00E41E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List"/>
    <w:basedOn w:val="ae"/>
    <w:rsid w:val="00E41EC6"/>
    <w:rPr>
      <w:rFonts w:ascii="Arial" w:hAnsi="Arial" w:cs="Tahoma"/>
    </w:rPr>
  </w:style>
  <w:style w:type="paragraph" w:customStyle="1" w:styleId="14">
    <w:name w:val="Название1"/>
    <w:basedOn w:val="a"/>
    <w:rsid w:val="00E41EC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5">
    <w:name w:val="Указатель1"/>
    <w:basedOn w:val="a"/>
    <w:rsid w:val="00E41EC6"/>
    <w:pPr>
      <w:suppressLineNumbers/>
    </w:pPr>
    <w:rPr>
      <w:rFonts w:ascii="Arial" w:hAnsi="Arial" w:cs="Tahoma"/>
    </w:rPr>
  </w:style>
  <w:style w:type="paragraph" w:customStyle="1" w:styleId="16">
    <w:name w:val="1Факультет"/>
    <w:basedOn w:val="a"/>
    <w:next w:val="a"/>
    <w:rsid w:val="00E41EC6"/>
    <w:pPr>
      <w:widowControl w:val="0"/>
      <w:spacing w:before="600" w:after="120"/>
      <w:jc w:val="center"/>
    </w:pPr>
    <w:rPr>
      <w:rFonts w:ascii="Courier New" w:hAnsi="Courier New"/>
      <w:b/>
      <w:caps/>
    </w:rPr>
  </w:style>
  <w:style w:type="paragraph" w:customStyle="1" w:styleId="23">
    <w:name w:val="2Специальность"/>
    <w:basedOn w:val="a"/>
    <w:rsid w:val="00E41EC6"/>
    <w:pPr>
      <w:widowControl w:val="0"/>
      <w:tabs>
        <w:tab w:val="left" w:pos="1418"/>
      </w:tabs>
      <w:spacing w:before="600" w:after="120"/>
      <w:jc w:val="center"/>
    </w:pPr>
    <w:rPr>
      <w:rFonts w:ascii="Courier New" w:hAnsi="Courier New"/>
      <w:b/>
      <w:sz w:val="24"/>
    </w:rPr>
  </w:style>
  <w:style w:type="paragraph" w:customStyle="1" w:styleId="41">
    <w:name w:val="4Набор"/>
    <w:basedOn w:val="a"/>
    <w:rsid w:val="00E41EC6"/>
    <w:pPr>
      <w:widowControl w:val="0"/>
      <w:tabs>
        <w:tab w:val="left" w:pos="1418"/>
      </w:tabs>
      <w:spacing w:before="360" w:after="240"/>
      <w:jc w:val="center"/>
    </w:pPr>
    <w:rPr>
      <w:rFonts w:ascii="Courier New" w:hAnsi="Courier New"/>
      <w:i/>
      <w:sz w:val="24"/>
    </w:rPr>
  </w:style>
  <w:style w:type="paragraph" w:customStyle="1" w:styleId="33">
    <w:name w:val="3Срок"/>
    <w:basedOn w:val="a"/>
    <w:rsid w:val="00E41EC6"/>
    <w:pPr>
      <w:widowControl w:val="0"/>
      <w:tabs>
        <w:tab w:val="left" w:pos="360"/>
        <w:tab w:val="left" w:pos="1701"/>
      </w:tabs>
      <w:spacing w:before="60" w:after="60"/>
      <w:jc w:val="right"/>
    </w:pPr>
    <w:rPr>
      <w:rFonts w:ascii="Courier New" w:hAnsi="Courier New"/>
      <w:i/>
      <w:sz w:val="24"/>
    </w:rPr>
  </w:style>
  <w:style w:type="paragraph" w:customStyle="1" w:styleId="50">
    <w:name w:val="5Абитуриенты"/>
    <w:basedOn w:val="a"/>
    <w:rsid w:val="00E41EC6"/>
    <w:pPr>
      <w:widowControl w:val="0"/>
      <w:numPr>
        <w:numId w:val="2"/>
      </w:numPr>
      <w:tabs>
        <w:tab w:val="left" w:pos="360"/>
        <w:tab w:val="left" w:pos="1701"/>
      </w:tabs>
      <w:spacing w:before="60" w:after="60"/>
      <w:ind w:left="2058" w:hanging="357"/>
    </w:pPr>
    <w:rPr>
      <w:rFonts w:ascii="Courier New" w:hAnsi="Courier New"/>
      <w:sz w:val="24"/>
    </w:rPr>
  </w:style>
  <w:style w:type="paragraph" w:customStyle="1" w:styleId="FR3">
    <w:name w:val="FR3"/>
    <w:basedOn w:val="a"/>
    <w:rsid w:val="00E41EC6"/>
    <w:pPr>
      <w:widowControl w:val="0"/>
    </w:pPr>
    <w:rPr>
      <w:i/>
      <w:sz w:val="24"/>
    </w:rPr>
  </w:style>
  <w:style w:type="paragraph" w:customStyle="1" w:styleId="FR2">
    <w:name w:val="FR2"/>
    <w:rsid w:val="00E41EC6"/>
    <w:pPr>
      <w:widowControl w:val="0"/>
      <w:suppressAutoHyphens/>
      <w:spacing w:before="160" w:after="0" w:line="240" w:lineRule="auto"/>
      <w:ind w:firstLine="720"/>
    </w:pPr>
    <w:rPr>
      <w:rFonts w:ascii="Times New Roman" w:eastAsia="Arial" w:hAnsi="Times New Roman" w:cs="Times New Roman"/>
      <w:i/>
      <w:sz w:val="24"/>
      <w:szCs w:val="20"/>
      <w:u w:val="single"/>
      <w:lang w:eastAsia="ar-SA"/>
    </w:rPr>
  </w:style>
  <w:style w:type="paragraph" w:customStyle="1" w:styleId="FR1">
    <w:name w:val="FR1"/>
    <w:rsid w:val="00E41EC6"/>
    <w:pPr>
      <w:suppressAutoHyphens/>
      <w:spacing w:before="820" w:after="0" w:line="240" w:lineRule="auto"/>
      <w:jc w:val="right"/>
    </w:pPr>
    <w:rPr>
      <w:rFonts w:ascii="Arial" w:eastAsia="Arial" w:hAnsi="Arial" w:cs="Times New Roman"/>
      <w:szCs w:val="20"/>
      <w:lang w:eastAsia="ar-SA"/>
    </w:rPr>
  </w:style>
  <w:style w:type="paragraph" w:styleId="af0">
    <w:name w:val="Body Text Indent"/>
    <w:basedOn w:val="a"/>
    <w:link w:val="17"/>
    <w:rsid w:val="00E41EC6"/>
    <w:pPr>
      <w:spacing w:line="259" w:lineRule="auto"/>
      <w:ind w:firstLine="680"/>
    </w:pPr>
  </w:style>
  <w:style w:type="character" w:customStyle="1" w:styleId="17">
    <w:name w:val="Основной текст с отступом Знак1"/>
    <w:basedOn w:val="a0"/>
    <w:link w:val="af0"/>
    <w:rsid w:val="00E41E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E41EC6"/>
  </w:style>
  <w:style w:type="paragraph" w:customStyle="1" w:styleId="310">
    <w:name w:val="Основной текст с отступом 31"/>
    <w:basedOn w:val="a"/>
    <w:rsid w:val="00E41EC6"/>
    <w:pPr>
      <w:spacing w:line="259" w:lineRule="auto"/>
      <w:ind w:firstLine="709"/>
    </w:pPr>
    <w:rPr>
      <w:sz w:val="24"/>
    </w:rPr>
  </w:style>
  <w:style w:type="paragraph" w:styleId="af1">
    <w:name w:val="footer"/>
    <w:basedOn w:val="a"/>
    <w:link w:val="18"/>
    <w:rsid w:val="00E41EC6"/>
    <w:pPr>
      <w:tabs>
        <w:tab w:val="center" w:pos="4153"/>
        <w:tab w:val="right" w:pos="8306"/>
      </w:tabs>
    </w:pPr>
  </w:style>
  <w:style w:type="character" w:customStyle="1" w:styleId="18">
    <w:name w:val="Нижний колонтитул Знак1"/>
    <w:basedOn w:val="a0"/>
    <w:link w:val="af1"/>
    <w:rsid w:val="00E41E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41EC6"/>
    <w:pPr>
      <w:ind w:firstLine="0"/>
    </w:pPr>
    <w:rPr>
      <w:sz w:val="24"/>
    </w:rPr>
  </w:style>
  <w:style w:type="paragraph" w:customStyle="1" w:styleId="311">
    <w:name w:val="Основной текст 31"/>
    <w:basedOn w:val="a"/>
    <w:rsid w:val="00E41EC6"/>
    <w:pPr>
      <w:ind w:firstLine="0"/>
    </w:pPr>
    <w:rPr>
      <w:b/>
      <w:i/>
      <w:sz w:val="24"/>
    </w:rPr>
  </w:style>
  <w:style w:type="paragraph" w:customStyle="1" w:styleId="19">
    <w:name w:val="Обычный1"/>
    <w:rsid w:val="00E41EC6"/>
    <w:pPr>
      <w:widowControl w:val="0"/>
      <w:suppressAutoHyphens/>
      <w:spacing w:after="0" w:line="259" w:lineRule="auto"/>
      <w:ind w:firstLine="50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af2">
    <w:name w:val="header"/>
    <w:basedOn w:val="a"/>
    <w:link w:val="1a"/>
    <w:rsid w:val="00E41EC6"/>
    <w:pPr>
      <w:tabs>
        <w:tab w:val="center" w:pos="4153"/>
        <w:tab w:val="right" w:pos="8306"/>
      </w:tabs>
    </w:pPr>
  </w:style>
  <w:style w:type="character" w:customStyle="1" w:styleId="1a">
    <w:name w:val="Верхний колонтитул Знак1"/>
    <w:basedOn w:val="a0"/>
    <w:link w:val="af2"/>
    <w:rsid w:val="00E41E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Title"/>
    <w:basedOn w:val="a"/>
    <w:next w:val="af4"/>
    <w:link w:val="1b"/>
    <w:qFormat/>
    <w:rsid w:val="00E41EC6"/>
    <w:pPr>
      <w:widowControl w:val="0"/>
      <w:spacing w:line="360" w:lineRule="auto"/>
      <w:ind w:firstLine="567"/>
      <w:jc w:val="center"/>
    </w:pPr>
    <w:rPr>
      <w:b/>
    </w:rPr>
  </w:style>
  <w:style w:type="paragraph" w:styleId="af4">
    <w:name w:val="Subtitle"/>
    <w:basedOn w:val="a"/>
    <w:next w:val="ae"/>
    <w:link w:val="1c"/>
    <w:qFormat/>
    <w:rsid w:val="00E41EC6"/>
    <w:pPr>
      <w:keepNext/>
      <w:spacing w:before="240" w:after="120"/>
      <w:jc w:val="center"/>
    </w:pPr>
    <w:rPr>
      <w:rFonts w:ascii="Arial" w:eastAsia="Lucida Sans Unicode" w:hAnsi="Arial" w:cs="Tahoma"/>
      <w:i/>
      <w:iCs/>
      <w:szCs w:val="28"/>
    </w:rPr>
  </w:style>
  <w:style w:type="character" w:customStyle="1" w:styleId="1c">
    <w:name w:val="Подзаголовок Знак1"/>
    <w:basedOn w:val="a0"/>
    <w:link w:val="af4"/>
    <w:rsid w:val="00E41EC6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1b">
    <w:name w:val="Название Знак1"/>
    <w:basedOn w:val="a0"/>
    <w:link w:val="af3"/>
    <w:rsid w:val="00E41E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5">
    <w:name w:val="Balloon Text"/>
    <w:basedOn w:val="a"/>
    <w:link w:val="1d"/>
    <w:rsid w:val="00E41EC6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5"/>
    <w:rsid w:val="00E41EC6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List Paragraph"/>
    <w:basedOn w:val="a"/>
    <w:uiPriority w:val="34"/>
    <w:qFormat/>
    <w:rsid w:val="00E41EC6"/>
    <w:pPr>
      <w:ind w:left="708"/>
    </w:pPr>
  </w:style>
  <w:style w:type="paragraph" w:customStyle="1" w:styleId="Default">
    <w:name w:val="Default"/>
    <w:rsid w:val="00E41EC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7">
    <w:name w:val="Normal (Web)"/>
    <w:basedOn w:val="a"/>
    <w:uiPriority w:val="99"/>
    <w:rsid w:val="00E41EC6"/>
    <w:pPr>
      <w:spacing w:before="100" w:after="100"/>
      <w:ind w:firstLine="0"/>
      <w:jc w:val="left"/>
    </w:pPr>
    <w:rPr>
      <w:color w:val="333366"/>
      <w:sz w:val="24"/>
      <w:szCs w:val="24"/>
    </w:rPr>
  </w:style>
  <w:style w:type="paragraph" w:customStyle="1" w:styleId="1e">
    <w:name w:val="Текст1"/>
    <w:basedOn w:val="a"/>
    <w:rsid w:val="00E41EC6"/>
    <w:pPr>
      <w:ind w:firstLine="0"/>
      <w:jc w:val="left"/>
    </w:pPr>
    <w:rPr>
      <w:rFonts w:ascii="Courier New" w:hAnsi="Courier New"/>
      <w:sz w:val="20"/>
    </w:rPr>
  </w:style>
  <w:style w:type="paragraph" w:customStyle="1" w:styleId="211">
    <w:name w:val="Основной текст с отступом 21"/>
    <w:basedOn w:val="a"/>
    <w:rsid w:val="00E41EC6"/>
    <w:pPr>
      <w:widowControl w:val="0"/>
      <w:tabs>
        <w:tab w:val="left" w:pos="8804"/>
      </w:tabs>
      <w:suppressAutoHyphens/>
      <w:ind w:left="426" w:hanging="426"/>
    </w:pPr>
    <w:rPr>
      <w:rFonts w:eastAsia="Lucida Sans Unicode"/>
      <w:kern w:val="1"/>
      <w:sz w:val="24"/>
      <w:szCs w:val="24"/>
    </w:rPr>
  </w:style>
  <w:style w:type="paragraph" w:customStyle="1" w:styleId="1f">
    <w:name w:val="Текст1"/>
    <w:basedOn w:val="a"/>
    <w:rsid w:val="00E41EC6"/>
    <w:pPr>
      <w:widowControl w:val="0"/>
      <w:ind w:firstLine="0"/>
      <w:jc w:val="left"/>
    </w:pPr>
    <w:rPr>
      <w:rFonts w:ascii="Courier New" w:hAnsi="Courier New"/>
      <w:sz w:val="20"/>
    </w:rPr>
  </w:style>
  <w:style w:type="paragraph" w:customStyle="1" w:styleId="24">
    <w:name w:val="Обычный2"/>
    <w:rsid w:val="00E41EC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E41EC6"/>
    <w:pPr>
      <w:suppressLineNumbers/>
    </w:pPr>
  </w:style>
  <w:style w:type="paragraph" w:customStyle="1" w:styleId="af9">
    <w:name w:val="Заголовок таблицы"/>
    <w:basedOn w:val="af8"/>
    <w:rsid w:val="00E41EC6"/>
    <w:pPr>
      <w:jc w:val="center"/>
    </w:pPr>
    <w:rPr>
      <w:b/>
      <w:bCs/>
    </w:rPr>
  </w:style>
  <w:style w:type="paragraph" w:customStyle="1" w:styleId="afa">
    <w:name w:val="Содержимое врезки"/>
    <w:basedOn w:val="ae"/>
    <w:rsid w:val="00E41EC6"/>
  </w:style>
  <w:style w:type="character" w:styleId="afb">
    <w:name w:val="Hyperlink"/>
    <w:uiPriority w:val="99"/>
    <w:unhideWhenUsed/>
    <w:rsid w:val="00E41EC6"/>
    <w:rPr>
      <w:color w:val="0000FF"/>
      <w:u w:val="single"/>
    </w:rPr>
  </w:style>
  <w:style w:type="paragraph" w:styleId="afc">
    <w:name w:val="annotation text"/>
    <w:basedOn w:val="a"/>
    <w:link w:val="afd"/>
    <w:semiHidden/>
    <w:rsid w:val="00E41EC6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E41E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annotation subject"/>
    <w:basedOn w:val="afc"/>
    <w:next w:val="afc"/>
    <w:link w:val="aff"/>
    <w:semiHidden/>
    <w:rsid w:val="00E41EC6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E41EC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lockQuotation">
    <w:name w:val="Block Quotation"/>
    <w:basedOn w:val="a"/>
    <w:rsid w:val="00E41EC6"/>
    <w:pPr>
      <w:ind w:left="5812" w:right="-58" w:firstLine="0"/>
      <w:jc w:val="left"/>
    </w:pPr>
    <w:rPr>
      <w:lang w:eastAsia="ru-RU"/>
    </w:rPr>
  </w:style>
  <w:style w:type="paragraph" w:customStyle="1" w:styleId="Iauiue">
    <w:name w:val="Iau?iue"/>
    <w:rsid w:val="00E41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0">
    <w:name w:val="footnote reference"/>
    <w:rsid w:val="00E41EC6"/>
    <w:rPr>
      <w:vertAlign w:val="superscript"/>
    </w:rPr>
  </w:style>
  <w:style w:type="character" w:customStyle="1" w:styleId="1f0">
    <w:name w:val="Текст Знак1"/>
    <w:basedOn w:val="a0"/>
    <w:uiPriority w:val="99"/>
    <w:semiHidden/>
    <w:rsid w:val="00E41EC6"/>
    <w:rPr>
      <w:rFonts w:ascii="Consolas" w:eastAsia="Times New Roman" w:hAnsi="Consolas" w:cs="Consolas"/>
      <w:sz w:val="21"/>
      <w:szCs w:val="21"/>
      <w:lang w:eastAsia="ar-SA"/>
    </w:rPr>
  </w:style>
  <w:style w:type="character" w:styleId="aff1">
    <w:name w:val="Strong"/>
    <w:uiPriority w:val="22"/>
    <w:qFormat/>
    <w:rsid w:val="00E41EC6"/>
    <w:rPr>
      <w:b/>
      <w:bCs/>
    </w:rPr>
  </w:style>
  <w:style w:type="character" w:customStyle="1" w:styleId="aff2">
    <w:name w:val="Основной текст_"/>
    <w:link w:val="34"/>
    <w:rsid w:val="00E41EC6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2"/>
    <w:rsid w:val="00E41EC6"/>
    <w:pPr>
      <w:shd w:val="clear" w:color="auto" w:fill="FFFFFF"/>
      <w:spacing w:before="4560" w:line="0" w:lineRule="atLeast"/>
      <w:ind w:firstLine="0"/>
      <w:jc w:val="lef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3">
    <w:name w:val="Основной текст + Полужирный"/>
    <w:rsid w:val="00E41EC6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FontStyle11">
    <w:name w:val="Font Style11"/>
    <w:basedOn w:val="a0"/>
    <w:uiPriority w:val="99"/>
    <w:rsid w:val="00C635CF"/>
    <w:rPr>
      <w:rFonts w:ascii="Times New Roman" w:hAnsi="Times New Roman" w:cs="Times New Roman"/>
      <w:sz w:val="26"/>
      <w:szCs w:val="26"/>
    </w:rPr>
  </w:style>
  <w:style w:type="character" w:customStyle="1" w:styleId="11pt0pt">
    <w:name w:val="Основной текст + 11 pt;Интервал 0 pt"/>
    <w:basedOn w:val="aff2"/>
    <w:rsid w:val="00480D98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480D98"/>
    <w:pPr>
      <w:widowControl w:val="0"/>
      <w:shd w:val="clear" w:color="auto" w:fill="FFFFFF"/>
      <w:spacing w:after="300" w:line="320" w:lineRule="exact"/>
      <w:ind w:hanging="380"/>
      <w:jc w:val="center"/>
    </w:pPr>
    <w:rPr>
      <w:spacing w:val="3"/>
      <w:sz w:val="25"/>
      <w:szCs w:val="25"/>
      <w:lang w:eastAsia="ru-RU"/>
    </w:rPr>
  </w:style>
  <w:style w:type="character" w:customStyle="1" w:styleId="26">
    <w:name w:val="Основной текст (2)_"/>
    <w:basedOn w:val="a0"/>
    <w:link w:val="27"/>
    <w:rsid w:val="001327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327EE"/>
    <w:pPr>
      <w:widowControl w:val="0"/>
      <w:shd w:val="clear" w:color="auto" w:fill="FFFFFF"/>
      <w:spacing w:before="600" w:line="320" w:lineRule="exact"/>
      <w:ind w:firstLine="0"/>
      <w:jc w:val="center"/>
    </w:pPr>
    <w:rPr>
      <w:b/>
      <w:bCs/>
      <w:sz w:val="26"/>
      <w:szCs w:val="26"/>
      <w:lang w:eastAsia="en-US"/>
    </w:rPr>
  </w:style>
  <w:style w:type="table" w:styleId="aff4">
    <w:name w:val="Table Grid"/>
    <w:basedOn w:val="a1"/>
    <w:uiPriority w:val="59"/>
    <w:rsid w:val="009E3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annotation reference"/>
    <w:basedOn w:val="a0"/>
    <w:semiHidden/>
    <w:unhideWhenUsed/>
    <w:rsid w:val="00C516D2"/>
    <w:rPr>
      <w:sz w:val="16"/>
      <w:szCs w:val="16"/>
    </w:rPr>
  </w:style>
  <w:style w:type="paragraph" w:customStyle="1" w:styleId="my-2">
    <w:name w:val="my-2"/>
    <w:basedOn w:val="a"/>
    <w:rsid w:val="006B7807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B95E-78DD-46A6-816E-8AFA03C6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 Константин Юрьевич</dc:creator>
  <cp:lastModifiedBy>Онищук Людмила Михайловна</cp:lastModifiedBy>
  <cp:revision>145</cp:revision>
  <cp:lastPrinted>2026-03-10T05:34:00Z</cp:lastPrinted>
  <dcterms:created xsi:type="dcterms:W3CDTF">2026-01-13T09:23:00Z</dcterms:created>
  <dcterms:modified xsi:type="dcterms:W3CDTF">2026-06-26T09:58:00Z</dcterms:modified>
</cp:coreProperties>
</file>