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AE" w:rsidRPr="007B6FF9" w:rsidRDefault="005243AE" w:rsidP="005243AE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7B6FF9">
        <w:rPr>
          <w:rFonts w:cs="Liberation Serif"/>
          <w:b/>
          <w:bCs/>
          <w:sz w:val="22"/>
          <w:szCs w:val="22"/>
        </w:rPr>
        <w:t xml:space="preserve">Приложение № </w:t>
      </w:r>
      <w:r w:rsidR="00D959F3" w:rsidRPr="007B6FF9">
        <w:rPr>
          <w:rFonts w:cs="Liberation Serif"/>
          <w:b/>
          <w:bCs/>
          <w:sz w:val="22"/>
          <w:szCs w:val="22"/>
        </w:rPr>
        <w:t>8</w:t>
      </w:r>
    </w:p>
    <w:p w:rsidR="005243AE" w:rsidRPr="007B6FF9" w:rsidRDefault="005243AE" w:rsidP="005243AE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7B6FF9">
        <w:rPr>
          <w:rFonts w:cs="Liberation Serif"/>
          <w:b/>
          <w:bCs/>
          <w:sz w:val="22"/>
          <w:szCs w:val="22"/>
        </w:rPr>
        <w:t>УТВЕРЖДЕНО</w:t>
      </w:r>
    </w:p>
    <w:p w:rsidR="005243AE" w:rsidRPr="007B6FF9" w:rsidRDefault="005243AE" w:rsidP="005243AE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7B6FF9">
        <w:rPr>
          <w:rFonts w:cs="Liberation Serif"/>
          <w:b/>
          <w:bCs/>
          <w:sz w:val="22"/>
          <w:szCs w:val="22"/>
        </w:rPr>
        <w:t>приказом ТИУ</w:t>
      </w:r>
    </w:p>
    <w:p w:rsidR="005243AE" w:rsidRPr="007B6FF9" w:rsidRDefault="005243AE" w:rsidP="005243AE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7B6FF9">
        <w:rPr>
          <w:rFonts w:cs="Liberation Serif"/>
          <w:b/>
          <w:bCs/>
          <w:sz w:val="22"/>
          <w:szCs w:val="22"/>
        </w:rPr>
        <w:t>от _______ №____</w:t>
      </w:r>
    </w:p>
    <w:p w:rsidR="005243AE" w:rsidRPr="007B6FF9" w:rsidRDefault="005243AE" w:rsidP="007F4439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</w:p>
    <w:p w:rsidR="007F4439" w:rsidRPr="007B6FF9" w:rsidRDefault="007F4439" w:rsidP="00A05B5E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 xml:space="preserve">      Банковский идентификатор</w:t>
      </w:r>
    </w:p>
    <w:p w:rsidR="007F4439" w:rsidRPr="007B6FF9" w:rsidRDefault="007F4439" w:rsidP="00A05B5E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      </w:t>
      </w:r>
      <w:r w:rsidRPr="007B6FF9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7B6FF9" w:rsidRDefault="002C3BD5" w:rsidP="002C3BD5">
      <w:pPr>
        <w:keepNext/>
        <w:jc w:val="center"/>
        <w:rPr>
          <w:szCs w:val="16"/>
        </w:rPr>
      </w:pPr>
    </w:p>
    <w:p w:rsidR="002C3BD5" w:rsidRPr="007B6FF9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6FF9">
        <w:rPr>
          <w:rFonts w:ascii="Times New Roman" w:hAnsi="Times New Roman" w:cs="Times New Roman"/>
          <w:b/>
          <w:sz w:val="22"/>
          <w:szCs w:val="22"/>
        </w:rPr>
        <w:t>ФОРМА №</w:t>
      </w:r>
      <w:r w:rsidR="00894072" w:rsidRPr="007B6F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959F3" w:rsidRPr="007B6FF9">
        <w:rPr>
          <w:rFonts w:ascii="Times New Roman" w:hAnsi="Times New Roman" w:cs="Times New Roman"/>
          <w:b/>
          <w:sz w:val="22"/>
          <w:szCs w:val="22"/>
        </w:rPr>
        <w:t>8</w:t>
      </w:r>
    </w:p>
    <w:p w:rsidR="002C3BD5" w:rsidRPr="007B6FF9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7B6FF9">
        <w:rPr>
          <w:rFonts w:ascii="Times New Roman" w:hAnsi="Times New Roman" w:cs="Times New Roman"/>
          <w:b/>
          <w:sz w:val="22"/>
          <w:szCs w:val="22"/>
        </w:rPr>
        <w:t xml:space="preserve">(для обучения </w:t>
      </w:r>
      <w:r w:rsidR="00F70B6A" w:rsidRPr="007B6FF9">
        <w:rPr>
          <w:rFonts w:ascii="Times New Roman" w:hAnsi="Times New Roman" w:cs="Times New Roman"/>
          <w:b/>
          <w:sz w:val="22"/>
          <w:szCs w:val="22"/>
        </w:rPr>
        <w:t>на подготовительном отделении по дополнительной общеобразовательной программе, обеспечивающей подготовку иностранных граждан к освоению профессиональных образовательных программ на русском языке</w:t>
      </w:r>
      <w:r w:rsidRPr="007B6FF9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7B6FF9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B6FF9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7B6FF9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9C5B46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7B6FF9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AB0B09" w:rsidRPr="007B6FF9">
        <w:tc>
          <w:tcPr>
            <w:tcW w:w="5331" w:type="dxa"/>
            <w:shd w:val="clear" w:color="auto" w:fill="auto"/>
          </w:tcPr>
          <w:p w:rsidR="004E5BDC" w:rsidRPr="007B6FF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7B6FF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7B6FF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7B6FF9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7B6FF9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7B6FF9">
              <w:rPr>
                <w:sz w:val="22"/>
                <w:szCs w:val="22"/>
              </w:rPr>
              <w:tab/>
              <w:t xml:space="preserve">             </w:t>
            </w:r>
            <w:r w:rsidRPr="007B6FF9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7B6FF9" w:rsidRDefault="00D54BB4" w:rsidP="00830221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</w:t>
      </w:r>
      <w:r w:rsidR="006676F3" w:rsidRPr="007B6FF9">
        <w:rPr>
          <w:rFonts w:ascii="Times New Roman" w:hAnsi="Times New Roman"/>
          <w:sz w:val="22"/>
          <w:szCs w:val="22"/>
        </w:rPr>
        <w:t>Лицензии на осуществление образовательной деятельности от 13.05.2016 (</w:t>
      </w:r>
      <w:r w:rsidR="006676F3" w:rsidRPr="007B6FF9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="006676F3" w:rsidRPr="007B6FF9">
        <w:rPr>
          <w:rFonts w:ascii="Times New Roman" w:hAnsi="Times New Roman"/>
          <w:sz w:val="22"/>
          <w:szCs w:val="22"/>
        </w:rPr>
        <w:t xml:space="preserve">), </w:t>
      </w:r>
      <w:r w:rsidRPr="007B6FF9">
        <w:rPr>
          <w:rFonts w:ascii="Times New Roman" w:hAnsi="Times New Roman"/>
          <w:sz w:val="22"/>
          <w:szCs w:val="22"/>
        </w:rPr>
        <w:t xml:space="preserve">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7B6FF9">
        <w:rPr>
          <w:rFonts w:ascii="Times New Roman" w:hAnsi="Times New Roman"/>
          <w:i/>
          <w:sz w:val="22"/>
          <w:szCs w:val="22"/>
        </w:rPr>
        <w:t>(должность, Ф.И.О.)</w:t>
      </w:r>
      <w:r w:rsidRPr="007B6FF9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7B6FF9">
        <w:rPr>
          <w:rFonts w:ascii="Times New Roman" w:hAnsi="Times New Roman"/>
          <w:sz w:val="22"/>
          <w:szCs w:val="22"/>
        </w:rPr>
        <w:t>__.__.</w:t>
      </w:r>
      <w:r w:rsidR="00386D1E" w:rsidRPr="007B6FF9">
        <w:rPr>
          <w:rFonts w:ascii="Times New Roman" w:hAnsi="Times New Roman"/>
          <w:sz w:val="22"/>
          <w:szCs w:val="22"/>
        </w:rPr>
        <w:t xml:space="preserve"> 20</w:t>
      </w:r>
      <w:r w:rsidRPr="007B6FF9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386D1E" w:rsidRPr="007B6FF9">
        <w:rPr>
          <w:rFonts w:ascii="Times New Roman" w:hAnsi="Times New Roman"/>
          <w:sz w:val="22"/>
          <w:szCs w:val="22"/>
        </w:rPr>
        <w:t>__.__. 20</w:t>
      </w:r>
      <w:r w:rsidR="002C3BD5" w:rsidRPr="007B6FF9">
        <w:rPr>
          <w:rFonts w:ascii="Times New Roman" w:hAnsi="Times New Roman"/>
          <w:sz w:val="22"/>
          <w:szCs w:val="22"/>
        </w:rPr>
        <w:t xml:space="preserve">__ </w:t>
      </w:r>
      <w:r w:rsidRPr="007B6FF9">
        <w:rPr>
          <w:rFonts w:ascii="Times New Roman" w:hAnsi="Times New Roman"/>
          <w:sz w:val="22"/>
          <w:szCs w:val="22"/>
        </w:rPr>
        <w:t>по __</w:t>
      </w:r>
      <w:r w:rsidR="00E0641B" w:rsidRPr="007B6FF9">
        <w:rPr>
          <w:rFonts w:ascii="Times New Roman" w:hAnsi="Times New Roman"/>
          <w:sz w:val="22"/>
          <w:szCs w:val="22"/>
        </w:rPr>
        <w:t xml:space="preserve">. </w:t>
      </w:r>
      <w:r w:rsidR="00386D1E" w:rsidRPr="007B6FF9">
        <w:rPr>
          <w:rFonts w:ascii="Times New Roman" w:hAnsi="Times New Roman"/>
          <w:sz w:val="22"/>
          <w:szCs w:val="22"/>
        </w:rPr>
        <w:t>__. 20</w:t>
      </w:r>
      <w:r w:rsidR="002C3BD5" w:rsidRPr="007B6FF9">
        <w:rPr>
          <w:rFonts w:ascii="Times New Roman" w:hAnsi="Times New Roman"/>
          <w:sz w:val="22"/>
          <w:szCs w:val="22"/>
        </w:rPr>
        <w:t>__</w:t>
      </w:r>
      <w:r w:rsidRPr="007B6FF9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7B6FF9">
        <w:rPr>
          <w:rFonts w:ascii="Times New Roman" w:hAnsi="Times New Roman"/>
          <w:i/>
          <w:sz w:val="22"/>
          <w:szCs w:val="22"/>
        </w:rPr>
        <w:t>(</w:t>
      </w:r>
      <w:r w:rsidR="002C3BD5" w:rsidRPr="007B6FF9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7B6FF9">
        <w:rPr>
          <w:rFonts w:ascii="Times New Roman" w:hAnsi="Times New Roman"/>
          <w:i/>
          <w:sz w:val="22"/>
          <w:szCs w:val="22"/>
        </w:rPr>
        <w:t>)</w:t>
      </w:r>
      <w:r w:rsidRPr="007B6FF9">
        <w:rPr>
          <w:rFonts w:ascii="Times New Roman" w:hAnsi="Times New Roman"/>
          <w:sz w:val="22"/>
          <w:szCs w:val="22"/>
        </w:rPr>
        <w:t>,</w:t>
      </w:r>
      <w:r w:rsidR="002C3BD5" w:rsidRPr="007B6FF9">
        <w:rPr>
          <w:rFonts w:ascii="Times New Roman" w:hAnsi="Times New Roman"/>
          <w:sz w:val="22"/>
          <w:szCs w:val="22"/>
        </w:rPr>
        <w:t xml:space="preserve"> действующ</w:t>
      </w:r>
      <w:r w:rsidR="001C160B" w:rsidRPr="007B6FF9">
        <w:rPr>
          <w:rFonts w:ascii="Times New Roman" w:hAnsi="Times New Roman"/>
          <w:sz w:val="22"/>
          <w:szCs w:val="22"/>
        </w:rPr>
        <w:t>им</w:t>
      </w:r>
      <w:r w:rsidR="002C3BD5" w:rsidRPr="007B6FF9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7B6FF9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7B6FF9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7B6FF9">
        <w:rPr>
          <w:rFonts w:cs="Liberation Serif"/>
          <w:sz w:val="22"/>
          <w:szCs w:val="22"/>
        </w:rPr>
        <w:t>с одной стороны</w:t>
      </w:r>
      <w:r w:rsidR="002C3BD5" w:rsidRPr="007B6FF9">
        <w:rPr>
          <w:rFonts w:ascii="Times New Roman" w:hAnsi="Times New Roman"/>
          <w:sz w:val="22"/>
          <w:szCs w:val="22"/>
        </w:rPr>
        <w:t>,</w:t>
      </w:r>
    </w:p>
    <w:p w:rsidR="008E442E" w:rsidRPr="007B6FF9" w:rsidRDefault="008E442E" w:rsidP="008E442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8E442E" w:rsidRPr="007B6FF9" w:rsidRDefault="008E442E" w:rsidP="008E442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t>(</w:t>
      </w:r>
      <w:r w:rsidRPr="007B6FF9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7B6FF9">
        <w:rPr>
          <w:rFonts w:ascii="Times New Roman" w:hAnsi="Times New Roman"/>
          <w:sz w:val="22"/>
          <w:szCs w:val="22"/>
        </w:rPr>
        <w:t>)</w:t>
      </w:r>
    </w:p>
    <w:p w:rsidR="008E442E" w:rsidRPr="007B6FF9" w:rsidRDefault="008E442E" w:rsidP="008E442E">
      <w:pPr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8E442E" w:rsidRPr="007B6FF9" w:rsidRDefault="008E442E" w:rsidP="008E442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t>(</w:t>
      </w:r>
      <w:r w:rsidRPr="007B6FF9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8E442E" w:rsidRPr="007B6FF9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hAnsi="Times New Roman"/>
          <w:i/>
          <w:sz w:val="22"/>
          <w:szCs w:val="22"/>
        </w:rPr>
        <w:tab/>
      </w:r>
      <w:r w:rsidRPr="007B6FF9">
        <w:rPr>
          <w:rFonts w:ascii="Times New Roman" w:hAnsi="Times New Roman"/>
          <w:i/>
          <w:sz w:val="22"/>
          <w:szCs w:val="22"/>
        </w:rPr>
        <w:tab/>
      </w:r>
      <w:r w:rsidRPr="007B6FF9">
        <w:rPr>
          <w:rFonts w:ascii="Times New Roman" w:hAnsi="Times New Roman"/>
          <w:i/>
          <w:sz w:val="22"/>
          <w:szCs w:val="22"/>
        </w:rPr>
        <w:tab/>
      </w:r>
      <w:r w:rsidRPr="007B6FF9">
        <w:rPr>
          <w:rFonts w:ascii="Times New Roman" w:hAnsi="Times New Roman"/>
          <w:i/>
          <w:sz w:val="22"/>
          <w:szCs w:val="22"/>
        </w:rPr>
        <w:tab/>
      </w:r>
      <w:r w:rsidRPr="007B6FF9">
        <w:rPr>
          <w:rFonts w:ascii="Times New Roman" w:hAnsi="Times New Roman"/>
          <w:i/>
          <w:sz w:val="22"/>
          <w:szCs w:val="22"/>
        </w:rPr>
        <w:tab/>
      </w:r>
      <w:r w:rsidRPr="007B6FF9">
        <w:rPr>
          <w:rFonts w:ascii="Times New Roman" w:hAnsi="Times New Roman"/>
          <w:i/>
          <w:sz w:val="22"/>
          <w:szCs w:val="22"/>
        </w:rPr>
        <w:tab/>
      </w:r>
      <w:r w:rsidRPr="007B6FF9">
        <w:rPr>
          <w:rFonts w:ascii="Times New Roman" w:hAnsi="Times New Roman"/>
          <w:i/>
          <w:sz w:val="22"/>
          <w:szCs w:val="22"/>
        </w:rPr>
        <w:tab/>
      </w:r>
      <w:r w:rsidRPr="007B6FF9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7B6FF9">
        <w:rPr>
          <w:rFonts w:ascii="Times New Roman" w:hAnsi="Times New Roman"/>
          <w:sz w:val="22"/>
          <w:szCs w:val="22"/>
        </w:rPr>
        <w:t>)</w:t>
      </w:r>
    </w:p>
    <w:p w:rsidR="008E442E" w:rsidRPr="007B6FF9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7B6FF9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7B6FF9">
        <w:rPr>
          <w:rFonts w:ascii="Times New Roman" w:hAnsi="Times New Roman"/>
          <w:sz w:val="22"/>
          <w:szCs w:val="22"/>
        </w:rPr>
        <w:t>,</w:t>
      </w:r>
    </w:p>
    <w:p w:rsidR="008E442E" w:rsidRPr="007B6FF9" w:rsidRDefault="008E442E" w:rsidP="008E442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t>(</w:t>
      </w:r>
      <w:r w:rsidRPr="007B6FF9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830221" w:rsidRPr="007B6FF9" w:rsidRDefault="008E442E" w:rsidP="008E442E">
      <w:pPr>
        <w:pStyle w:val="ConsPlusNonformat"/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B6FF9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7B6FF9">
        <w:rPr>
          <w:rFonts w:ascii="Times New Roman" w:hAnsi="Times New Roman"/>
          <w:sz w:val="22"/>
          <w:szCs w:val="22"/>
        </w:rPr>
        <w:t>)</w:t>
      </w:r>
    </w:p>
    <w:p w:rsidR="00830221" w:rsidRPr="007B6FF9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6FF9">
        <w:rPr>
          <w:rFonts w:ascii="Times New Roman" w:hAnsi="Times New Roman" w:cs="Times New Roman"/>
          <w:sz w:val="22"/>
          <w:szCs w:val="22"/>
        </w:rPr>
        <w:t xml:space="preserve">в интересах несовершеннолетнего </w:t>
      </w:r>
      <w:r w:rsidR="008E442E" w:rsidRPr="007B6FF9">
        <w:rPr>
          <w:rFonts w:ascii="Times New Roman" w:hAnsi="Times New Roman" w:cs="Times New Roman"/>
          <w:sz w:val="22"/>
          <w:szCs w:val="22"/>
        </w:rPr>
        <w:t>____________________</w:t>
      </w:r>
      <w:r w:rsidRPr="007B6FF9">
        <w:rPr>
          <w:rFonts w:ascii="Times New Roman" w:hAnsi="Times New Roman" w:cs="Times New Roman"/>
          <w:sz w:val="22"/>
          <w:szCs w:val="22"/>
        </w:rPr>
        <w:t>____________________________________________ ______________________________________________________________________________</w:t>
      </w:r>
      <w:r w:rsidR="008E442E" w:rsidRPr="007B6FF9">
        <w:rPr>
          <w:rFonts w:ascii="Times New Roman" w:hAnsi="Times New Roman" w:cs="Times New Roman"/>
          <w:sz w:val="22"/>
          <w:szCs w:val="22"/>
        </w:rPr>
        <w:t>_________</w:t>
      </w:r>
      <w:r w:rsidRPr="007B6FF9">
        <w:rPr>
          <w:rFonts w:ascii="Times New Roman" w:hAnsi="Times New Roman" w:cs="Times New Roman"/>
          <w:sz w:val="22"/>
          <w:szCs w:val="22"/>
        </w:rPr>
        <w:t>_________,</w:t>
      </w:r>
    </w:p>
    <w:p w:rsidR="00830221" w:rsidRPr="007B6FF9" w:rsidRDefault="00830221" w:rsidP="0083022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t>(</w:t>
      </w:r>
      <w:r w:rsidRPr="007B6FF9">
        <w:rPr>
          <w:rFonts w:ascii="Times New Roman" w:hAnsi="Times New Roman"/>
          <w:i/>
          <w:sz w:val="22"/>
          <w:szCs w:val="22"/>
        </w:rPr>
        <w:t>фамилия, имя, отчество (при наличии) лица, зачисляемого на обучение</w:t>
      </w:r>
      <w:r w:rsidRPr="007B6FF9">
        <w:rPr>
          <w:rFonts w:ascii="Times New Roman" w:hAnsi="Times New Roman"/>
          <w:sz w:val="22"/>
          <w:szCs w:val="22"/>
        </w:rPr>
        <w:t>)</w:t>
      </w:r>
    </w:p>
    <w:p w:rsidR="00830221" w:rsidRPr="007B6FF9" w:rsidRDefault="00830221" w:rsidP="00830221">
      <w:pPr>
        <w:pStyle w:val="af6"/>
        <w:rPr>
          <w:rFonts w:ascii="Times New Roman" w:hAnsi="Times New Roman" w:cs="Times New Roman"/>
          <w:sz w:val="22"/>
          <w:szCs w:val="22"/>
        </w:rPr>
      </w:pPr>
      <w:r w:rsidRPr="007B6FF9">
        <w:rPr>
          <w:rFonts w:ascii="Times New Roman" w:hAnsi="Times New Roman" w:cs="Times New Roman"/>
          <w:sz w:val="22"/>
          <w:szCs w:val="22"/>
        </w:rPr>
        <w:t>именуем</w:t>
      </w:r>
      <w:r w:rsidR="003D533A" w:rsidRPr="007B6FF9">
        <w:rPr>
          <w:rFonts w:ascii="Times New Roman" w:hAnsi="Times New Roman" w:cs="Times New Roman"/>
          <w:sz w:val="22"/>
          <w:szCs w:val="22"/>
        </w:rPr>
        <w:t>ого</w:t>
      </w:r>
      <w:r w:rsidRPr="007B6FF9">
        <w:rPr>
          <w:rFonts w:ascii="Times New Roman" w:hAnsi="Times New Roman" w:cs="Times New Roman"/>
          <w:sz w:val="22"/>
          <w:szCs w:val="22"/>
        </w:rPr>
        <w:t>(</w:t>
      </w:r>
      <w:r w:rsidR="003D533A" w:rsidRPr="007B6FF9">
        <w:rPr>
          <w:rFonts w:ascii="Times New Roman" w:hAnsi="Times New Roman" w:cs="Times New Roman"/>
          <w:sz w:val="22"/>
          <w:szCs w:val="22"/>
        </w:rPr>
        <w:t>ой</w:t>
      </w:r>
      <w:r w:rsidRPr="007B6FF9">
        <w:rPr>
          <w:rFonts w:ascii="Times New Roman" w:hAnsi="Times New Roman" w:cs="Times New Roman"/>
          <w:sz w:val="22"/>
          <w:szCs w:val="22"/>
        </w:rPr>
        <w:t>) в дальнейшем «Обучающийся»</w:t>
      </w:r>
      <w:r w:rsidRPr="007B6FF9">
        <w:rPr>
          <w:rStyle w:val="af3"/>
          <w:rFonts w:ascii="Times New Roman" w:hAnsi="Times New Roman" w:cs="Times New Roman"/>
          <w:sz w:val="22"/>
          <w:szCs w:val="22"/>
        </w:rPr>
        <w:footnoteReference w:id="2"/>
      </w:r>
      <w:r w:rsidRPr="007B6FF9">
        <w:rPr>
          <w:rFonts w:ascii="Times New Roman" w:hAnsi="Times New Roman" w:cs="Times New Roman"/>
          <w:sz w:val="22"/>
          <w:szCs w:val="22"/>
        </w:rPr>
        <w:t>, /</w:t>
      </w:r>
    </w:p>
    <w:p w:rsidR="00830221" w:rsidRPr="007B6FF9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B6FF9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_____________________________________________________________________________________,</w:t>
      </w:r>
    </w:p>
    <w:p w:rsidR="008E442E" w:rsidRPr="007B6FF9" w:rsidRDefault="00830221" w:rsidP="008E442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t>именуемый</w:t>
      </w:r>
      <w:r w:rsidR="00783287" w:rsidRPr="007B6FF9">
        <w:rPr>
          <w:rFonts w:ascii="Times New Roman" w:hAnsi="Times New Roman"/>
          <w:sz w:val="22"/>
          <w:szCs w:val="22"/>
        </w:rPr>
        <w:t>(</w:t>
      </w:r>
      <w:proofErr w:type="spellStart"/>
      <w:r w:rsidR="00783287" w:rsidRPr="007B6FF9">
        <w:rPr>
          <w:rFonts w:ascii="Times New Roman" w:hAnsi="Times New Roman"/>
          <w:sz w:val="22"/>
          <w:szCs w:val="22"/>
        </w:rPr>
        <w:t>ая</w:t>
      </w:r>
      <w:proofErr w:type="spellEnd"/>
      <w:r w:rsidR="00783287" w:rsidRPr="007B6FF9">
        <w:rPr>
          <w:rFonts w:ascii="Times New Roman" w:hAnsi="Times New Roman"/>
          <w:sz w:val="22"/>
          <w:szCs w:val="22"/>
        </w:rPr>
        <w:t>)</w:t>
      </w:r>
      <w:r w:rsidRPr="007B6FF9">
        <w:rPr>
          <w:rFonts w:ascii="Times New Roman" w:hAnsi="Times New Roman"/>
          <w:sz w:val="22"/>
          <w:szCs w:val="22"/>
        </w:rPr>
        <w:t xml:space="preserve"> в дальнейшем «Обучающийся»</w:t>
      </w:r>
      <w:r w:rsidRPr="007B6FF9">
        <w:rPr>
          <w:rStyle w:val="af3"/>
          <w:rFonts w:ascii="Times New Roman" w:hAnsi="Times New Roman"/>
          <w:sz w:val="22"/>
          <w:szCs w:val="22"/>
        </w:rPr>
        <w:footnoteReference w:id="3"/>
      </w:r>
      <w:r w:rsidRPr="007B6FF9">
        <w:rPr>
          <w:rFonts w:ascii="Times New Roman" w:hAnsi="Times New Roman"/>
          <w:sz w:val="22"/>
          <w:szCs w:val="22"/>
        </w:rPr>
        <w:t>, (</w:t>
      </w:r>
      <w:r w:rsidRPr="007B6FF9">
        <w:rPr>
          <w:rFonts w:ascii="Times New Roman" w:hAnsi="Times New Roman"/>
          <w:i/>
          <w:sz w:val="22"/>
          <w:szCs w:val="22"/>
        </w:rPr>
        <w:t>ненужное вычеркнуть</w:t>
      </w:r>
      <w:r w:rsidRPr="007B6FF9">
        <w:rPr>
          <w:rFonts w:ascii="Times New Roman" w:hAnsi="Times New Roman"/>
          <w:sz w:val="22"/>
          <w:szCs w:val="22"/>
        </w:rPr>
        <w:t>),</w:t>
      </w:r>
      <w:r w:rsidR="000B7E58" w:rsidRPr="007B6FF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с третьей стороны</w:t>
      </w:r>
      <w:r w:rsidR="008E442E" w:rsidRPr="007B6FF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  <w:r w:rsidR="008E442E" w:rsidRPr="007B6FF9">
        <w:rPr>
          <w:rFonts w:ascii="Times New Roman" w:hAnsi="Times New Roman" w:cs="Times New Roman"/>
          <w:sz w:val="22"/>
          <w:szCs w:val="22"/>
        </w:rPr>
        <w:t xml:space="preserve">(в случае, если обучающийся не достиг совершеннолетия, договор заключается с согласия его законного представителя _______________________________________________________________________________________________), </w:t>
      </w:r>
    </w:p>
    <w:p w:rsidR="000B7E58" w:rsidRPr="007B6FF9" w:rsidRDefault="008E442E" w:rsidP="008E442E">
      <w:pPr>
        <w:shd w:val="clear" w:color="auto" w:fill="FFFFFF"/>
        <w:ind w:left="4320"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B6FF9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7B6FF9" w:rsidRDefault="000B7E58" w:rsidP="00830221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671623" w:rsidRPr="007B6FF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7B6FF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671623" w:rsidRPr="007B6FF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7B6FF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7B6FF9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7B6FF9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7B6FF9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7B6FF9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7B6FF9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7B6FF9">
        <w:rPr>
          <w:rFonts w:ascii="Times New Roman" w:hAnsi="Times New Roman"/>
        </w:rPr>
        <w:t xml:space="preserve">дополнительной </w:t>
      </w:r>
      <w:r w:rsidR="00830221" w:rsidRPr="007B6FF9">
        <w:rPr>
          <w:rFonts w:ascii="Times New Roman" w:hAnsi="Times New Roman"/>
        </w:rPr>
        <w:t>общеобразовательной</w:t>
      </w:r>
      <w:r w:rsidR="009C5B46" w:rsidRPr="007B6FF9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7B6FF9">
        <w:rPr>
          <w:rFonts w:ascii="Times New Roman" w:hAnsi="Times New Roman"/>
        </w:rPr>
        <w:t xml:space="preserve"> –</w:t>
      </w:r>
      <w:r w:rsidR="00467F15" w:rsidRPr="007B6FF9">
        <w:rPr>
          <w:rFonts w:ascii="Times New Roman" w:hAnsi="Times New Roman"/>
        </w:rPr>
        <w:t xml:space="preserve"> </w:t>
      </w:r>
      <w:r w:rsidR="00830221" w:rsidRPr="007B6FF9">
        <w:rPr>
          <w:rFonts w:ascii="Times New Roman" w:hAnsi="Times New Roman"/>
        </w:rPr>
        <w:t>дополнительной общеразвивающей программе</w:t>
      </w:r>
      <w:r w:rsidR="000B7E58" w:rsidRPr="007B6FF9">
        <w:rPr>
          <w:rFonts w:ascii="Times New Roman" w:hAnsi="Times New Roman"/>
        </w:rPr>
        <w:t xml:space="preserve"> / </w:t>
      </w:r>
      <w:r w:rsidR="00830221" w:rsidRPr="007B6FF9">
        <w:rPr>
          <w:rFonts w:ascii="Times New Roman" w:hAnsi="Times New Roman"/>
        </w:rPr>
        <w:t>дополнительной предпрофессиональной программе</w:t>
      </w:r>
      <w:r w:rsidR="000B7E58" w:rsidRPr="007B6FF9">
        <w:rPr>
          <w:rFonts w:ascii="Times New Roman" w:hAnsi="Times New Roman"/>
        </w:rPr>
        <w:t xml:space="preserve"> (</w:t>
      </w:r>
      <w:r w:rsidR="000B7E58" w:rsidRPr="007B6FF9">
        <w:rPr>
          <w:rFonts w:ascii="Times New Roman" w:hAnsi="Times New Roman"/>
          <w:i/>
        </w:rPr>
        <w:t>нужное подчеркнуть</w:t>
      </w:r>
      <w:r w:rsidR="000B7E58" w:rsidRPr="007B6FF9">
        <w:rPr>
          <w:rFonts w:ascii="Times New Roman" w:hAnsi="Times New Roman"/>
        </w:rPr>
        <w:t>)</w:t>
      </w:r>
      <w:r w:rsidR="009C5B46" w:rsidRPr="007B6FF9">
        <w:rPr>
          <w:rFonts w:ascii="Times New Roman" w:hAnsi="Times New Roman"/>
        </w:rPr>
        <w:t xml:space="preserve"> __________________________________</w:t>
      </w:r>
      <w:r w:rsidR="000B7E58" w:rsidRPr="007B6FF9">
        <w:rPr>
          <w:rFonts w:ascii="Times New Roman" w:hAnsi="Times New Roman"/>
        </w:rPr>
        <w:t>__</w:t>
      </w:r>
      <w:r w:rsidR="00F70B6A" w:rsidRPr="007B6FF9">
        <w:rPr>
          <w:rFonts w:ascii="Times New Roman" w:hAnsi="Times New Roman"/>
        </w:rPr>
        <w:t>_______________________</w:t>
      </w:r>
      <w:r w:rsidR="000B7E58" w:rsidRPr="007B6FF9">
        <w:rPr>
          <w:rFonts w:ascii="Times New Roman" w:hAnsi="Times New Roman"/>
        </w:rPr>
        <w:t>_________________________________</w:t>
      </w:r>
      <w:r w:rsidR="009C5B46" w:rsidRPr="007B6FF9">
        <w:rPr>
          <w:rFonts w:ascii="Times New Roman" w:hAnsi="Times New Roman"/>
        </w:rPr>
        <w:t>_____</w:t>
      </w:r>
      <w:r w:rsidR="00F70B6A" w:rsidRPr="007B6FF9">
        <w:rPr>
          <w:rFonts w:ascii="Times New Roman" w:hAnsi="Times New Roman"/>
        </w:rPr>
        <w:tab/>
      </w:r>
      <w:r w:rsidR="00F70B6A" w:rsidRPr="007B6FF9">
        <w:rPr>
          <w:rFonts w:ascii="Times New Roman" w:hAnsi="Times New Roman"/>
        </w:rPr>
        <w:tab/>
      </w:r>
      <w:r w:rsidR="00F70B6A" w:rsidRPr="007B6FF9">
        <w:rPr>
          <w:rFonts w:ascii="Times New Roman" w:hAnsi="Times New Roman"/>
        </w:rPr>
        <w:tab/>
      </w:r>
      <w:r w:rsidR="00F70B6A" w:rsidRPr="007B6FF9">
        <w:rPr>
          <w:rFonts w:ascii="Times New Roman" w:hAnsi="Times New Roman"/>
        </w:rPr>
        <w:tab/>
      </w:r>
      <w:r w:rsidR="00F70B6A" w:rsidRPr="007B6FF9">
        <w:rPr>
          <w:rFonts w:ascii="Times New Roman" w:hAnsi="Times New Roman"/>
        </w:rPr>
        <w:tab/>
      </w:r>
      <w:r w:rsidR="000B7E58" w:rsidRPr="007B6FF9">
        <w:rPr>
          <w:rFonts w:ascii="Times New Roman" w:hAnsi="Times New Roman"/>
        </w:rPr>
        <w:t xml:space="preserve"> </w:t>
      </w:r>
      <w:r w:rsidR="009C5B46" w:rsidRPr="007B6FF9">
        <w:rPr>
          <w:rFonts w:ascii="Times New Roman" w:hAnsi="Times New Roman"/>
        </w:rPr>
        <w:t>(</w:t>
      </w:r>
      <w:r w:rsidR="009C5B46" w:rsidRPr="007B6FF9">
        <w:rPr>
          <w:rFonts w:ascii="Times New Roman" w:hAnsi="Times New Roman"/>
          <w:i/>
        </w:rPr>
        <w:t>указать наименование образовательной программы</w:t>
      </w:r>
      <w:r w:rsidR="009C5B46" w:rsidRPr="007B6FF9">
        <w:rPr>
          <w:rFonts w:ascii="Times New Roman" w:hAnsi="Times New Roman"/>
        </w:rPr>
        <w:t>)</w:t>
      </w:r>
    </w:p>
    <w:p w:rsidR="009C5B46" w:rsidRPr="007B6FF9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</w:t>
      </w:r>
      <w:r w:rsidR="00783287" w:rsidRPr="007B6FF9">
        <w:rPr>
          <w:rFonts w:ascii="Times New Roman" w:hAnsi="Times New Roman"/>
          <w:sz w:val="22"/>
          <w:szCs w:val="22"/>
        </w:rPr>
        <w:t>__________</w:t>
      </w:r>
      <w:r w:rsidRPr="007B6FF9">
        <w:rPr>
          <w:rFonts w:ascii="Times New Roman" w:hAnsi="Times New Roman"/>
          <w:sz w:val="22"/>
          <w:szCs w:val="22"/>
        </w:rPr>
        <w:t>____________________</w:t>
      </w:r>
      <w:r w:rsidR="00AF6672" w:rsidRPr="007B6FF9">
        <w:rPr>
          <w:rFonts w:ascii="Times New Roman" w:hAnsi="Times New Roman"/>
          <w:sz w:val="22"/>
          <w:szCs w:val="22"/>
        </w:rPr>
        <w:t>_ __________________________________________________________________________________________________________________________________________________________________________________________________</w:t>
      </w:r>
    </w:p>
    <w:p w:rsidR="009C5B46" w:rsidRPr="007B6FF9" w:rsidRDefault="009C5B46" w:rsidP="00830221">
      <w:pPr>
        <w:pStyle w:val="af6"/>
        <w:jc w:val="both"/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hAnsi="Times New Roman"/>
          <w:sz w:val="22"/>
          <w:szCs w:val="22"/>
        </w:rPr>
        <w:lastRenderedPageBreak/>
        <w:t xml:space="preserve">по </w:t>
      </w:r>
      <w:r w:rsidR="007D4C2B" w:rsidRPr="007B6FF9">
        <w:rPr>
          <w:rFonts w:ascii="Times New Roman" w:hAnsi="Times New Roman"/>
          <w:sz w:val="22"/>
          <w:szCs w:val="22"/>
          <w:u w:val="single"/>
        </w:rPr>
        <w:t>очной</w:t>
      </w:r>
      <w:r w:rsidRPr="007B6FF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7B6FF9">
        <w:rPr>
          <w:rFonts w:ascii="Times New Roman" w:hAnsi="Times New Roman"/>
          <w:sz w:val="22"/>
          <w:szCs w:val="22"/>
        </w:rPr>
        <w:t xml:space="preserve">форме </w:t>
      </w:r>
      <w:r w:rsidRPr="007B6FF9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="00830221" w:rsidRPr="007B6FF9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/ федеральных государственных требований (</w:t>
      </w:r>
      <w:r w:rsidR="00830221" w:rsidRPr="007B6FF9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="00830221" w:rsidRPr="007B6FF9">
        <w:rPr>
          <w:rFonts w:ascii="Times New Roman" w:hAnsi="Times New Roman" w:cs="Times New Roman"/>
          <w:sz w:val="22"/>
          <w:szCs w:val="22"/>
        </w:rPr>
        <w:t>)</w:t>
      </w:r>
      <w:r w:rsidR="00BA5E05" w:rsidRPr="007B6FF9">
        <w:rPr>
          <w:rStyle w:val="af3"/>
          <w:rFonts w:ascii="Times New Roman" w:hAnsi="Times New Roman" w:cs="Times New Roman"/>
          <w:sz w:val="22"/>
          <w:szCs w:val="22"/>
        </w:rPr>
        <w:footnoteReference w:id="4"/>
      </w:r>
      <w:r w:rsidR="00830221" w:rsidRPr="007B6FF9">
        <w:rPr>
          <w:rFonts w:ascii="Times New Roman" w:hAnsi="Times New Roman" w:cs="Times New Roman"/>
          <w:sz w:val="22"/>
          <w:szCs w:val="22"/>
        </w:rPr>
        <w:t xml:space="preserve"> </w:t>
      </w:r>
      <w:r w:rsidRPr="007B6FF9">
        <w:rPr>
          <w:rFonts w:ascii="Times New Roman" w:hAnsi="Times New Roman" w:cs="Times New Roman"/>
          <w:sz w:val="22"/>
          <w:szCs w:val="22"/>
        </w:rPr>
        <w:t>в соответствии с учебным планом/индивидуальным учебным</w:t>
      </w:r>
      <w:r w:rsidRPr="007B6FF9">
        <w:rPr>
          <w:rFonts w:ascii="Times New Roman" w:hAnsi="Times New Roman"/>
          <w:sz w:val="22"/>
          <w:szCs w:val="22"/>
        </w:rPr>
        <w:t xml:space="preserve"> планом (</w:t>
      </w:r>
      <w:r w:rsidRPr="007B6FF9">
        <w:rPr>
          <w:rFonts w:ascii="Times New Roman" w:hAnsi="Times New Roman"/>
          <w:i/>
          <w:sz w:val="22"/>
          <w:szCs w:val="22"/>
        </w:rPr>
        <w:t>нужное подчеркнуть</w:t>
      </w:r>
      <w:r w:rsidRPr="007B6FF9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образовательной программой Исполнителя</w:t>
      </w:r>
      <w:r w:rsidR="007D4C2B" w:rsidRPr="007B6FF9">
        <w:rPr>
          <w:rFonts w:ascii="Times New Roman" w:hAnsi="Times New Roman"/>
          <w:sz w:val="22"/>
          <w:szCs w:val="22"/>
        </w:rPr>
        <w:t xml:space="preserve"> в целях последующего обучения по очной или очно-заочной форме по основной профессиональной образовательной программе, зачисление на которую осуществляется на конкурсной </w:t>
      </w:r>
      <w:r w:rsidR="00DA5EF5" w:rsidRPr="007B6FF9">
        <w:rPr>
          <w:rFonts w:ascii="Times New Roman" w:hAnsi="Times New Roman"/>
          <w:sz w:val="22"/>
          <w:szCs w:val="22"/>
        </w:rPr>
        <w:t xml:space="preserve">основе в соответствии с требованиями действующего законодательства на основании приказа о зачислении </w:t>
      </w:r>
      <w:r w:rsidR="001C6554" w:rsidRPr="007B6FF9">
        <w:rPr>
          <w:rFonts w:ascii="Times New Roman" w:hAnsi="Times New Roman"/>
          <w:sz w:val="22"/>
          <w:szCs w:val="22"/>
        </w:rPr>
        <w:t>обучающегося</w:t>
      </w:r>
      <w:r w:rsidR="00783287" w:rsidRPr="007B6FF9">
        <w:rPr>
          <w:rFonts w:ascii="Times New Roman" w:hAnsi="Times New Roman"/>
          <w:sz w:val="22"/>
          <w:szCs w:val="22"/>
        </w:rPr>
        <w:t>.</w:t>
      </w:r>
    </w:p>
    <w:p w:rsidR="004E5BDC" w:rsidRPr="007B6FF9" w:rsidRDefault="005B30B3" w:rsidP="00922F5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</w:t>
      </w:r>
      <w:r w:rsidR="00783287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подписания Договора составляет </w:t>
      </w:r>
      <w:r w:rsidR="0055570F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</w:t>
      </w:r>
      <w:r w:rsidR="00997295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</w:t>
      </w:r>
      <w:r w:rsidR="008F6578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  <w:r w:rsidR="001C160B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8F6578" w:rsidRPr="007B6FF9">
        <w:rPr>
          <w:rFonts w:ascii="Times New Roman" w:hAnsi="Times New Roman" w:cs="Times New Roman"/>
          <w:sz w:val="22"/>
          <w:szCs w:val="22"/>
        </w:rPr>
        <w:t>Срок обучения по Договору (срок оказания платных образовательных услуг) составляет с «_____»_______20___года по «_____»________20___года.</w:t>
      </w:r>
    </w:p>
    <w:p w:rsidR="00422F34" w:rsidRPr="007B6FF9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EB4586" w:rsidRPr="007B6FF9">
        <w:rPr>
          <w:rFonts w:ascii="Times New Roman" w:hAnsi="Times New Roman"/>
          <w:sz w:val="22"/>
          <w:szCs w:val="22"/>
        </w:rPr>
        <w:t xml:space="preserve">После освоения </w:t>
      </w:r>
      <w:r w:rsidR="00422F34" w:rsidRPr="007B6FF9">
        <w:rPr>
          <w:rFonts w:ascii="Times New Roman" w:hAnsi="Times New Roman"/>
          <w:sz w:val="22"/>
          <w:szCs w:val="22"/>
        </w:rPr>
        <w:t>Обучающ</w:t>
      </w:r>
      <w:r w:rsidR="00EB4586" w:rsidRPr="007B6FF9">
        <w:rPr>
          <w:rFonts w:ascii="Times New Roman" w:hAnsi="Times New Roman"/>
          <w:sz w:val="22"/>
          <w:szCs w:val="22"/>
        </w:rPr>
        <w:t xml:space="preserve">имся </w:t>
      </w:r>
      <w:r w:rsidR="00422F34" w:rsidRPr="007B6FF9">
        <w:rPr>
          <w:rFonts w:ascii="Times New Roman" w:hAnsi="Times New Roman"/>
          <w:sz w:val="22"/>
          <w:szCs w:val="22"/>
        </w:rPr>
        <w:t>образовательн</w:t>
      </w:r>
      <w:r w:rsidR="00EB4586" w:rsidRPr="007B6FF9">
        <w:rPr>
          <w:rFonts w:ascii="Times New Roman" w:hAnsi="Times New Roman"/>
          <w:sz w:val="22"/>
          <w:szCs w:val="22"/>
        </w:rPr>
        <w:t>ой</w:t>
      </w:r>
      <w:r w:rsidR="00422F34" w:rsidRPr="007B6FF9">
        <w:rPr>
          <w:rFonts w:ascii="Times New Roman" w:hAnsi="Times New Roman"/>
          <w:sz w:val="22"/>
          <w:szCs w:val="22"/>
        </w:rPr>
        <w:t xml:space="preserve"> программ</w:t>
      </w:r>
      <w:r w:rsidR="00EB4586" w:rsidRPr="007B6FF9">
        <w:rPr>
          <w:rFonts w:ascii="Times New Roman" w:hAnsi="Times New Roman"/>
          <w:sz w:val="22"/>
          <w:szCs w:val="22"/>
        </w:rPr>
        <w:t>ы</w:t>
      </w:r>
      <w:r w:rsidR="008F6578" w:rsidRPr="007B6FF9">
        <w:rPr>
          <w:rFonts w:ascii="Times New Roman" w:hAnsi="Times New Roman"/>
          <w:sz w:val="22"/>
          <w:szCs w:val="22"/>
        </w:rPr>
        <w:t xml:space="preserve"> до</w:t>
      </w:r>
      <w:r w:rsidR="00422F34" w:rsidRPr="007B6FF9">
        <w:rPr>
          <w:rFonts w:ascii="Times New Roman" w:hAnsi="Times New Roman"/>
          <w:sz w:val="22"/>
          <w:szCs w:val="22"/>
        </w:rPr>
        <w:t>кумент об обучении</w:t>
      </w:r>
      <w:r w:rsidR="00EB4586" w:rsidRPr="007B6FF9">
        <w:rPr>
          <w:rFonts w:ascii="Times New Roman" w:hAnsi="Times New Roman"/>
          <w:sz w:val="22"/>
          <w:szCs w:val="22"/>
        </w:rPr>
        <w:t xml:space="preserve"> не выдается /</w:t>
      </w:r>
      <w:r w:rsidR="00422F34" w:rsidRPr="007B6FF9">
        <w:rPr>
          <w:rFonts w:ascii="Times New Roman" w:hAnsi="Times New Roman"/>
          <w:sz w:val="22"/>
          <w:szCs w:val="22"/>
        </w:rPr>
        <w:t xml:space="preserve"> </w:t>
      </w:r>
      <w:r w:rsidR="00EB4586" w:rsidRPr="007B6FF9">
        <w:rPr>
          <w:rFonts w:ascii="Times New Roman" w:hAnsi="Times New Roman"/>
          <w:sz w:val="22"/>
          <w:szCs w:val="22"/>
        </w:rPr>
        <w:t xml:space="preserve">выдается следующий документ об обучении </w:t>
      </w:r>
      <w:r w:rsidR="00422F34" w:rsidRPr="007B6FF9">
        <w:rPr>
          <w:rFonts w:ascii="Times New Roman" w:hAnsi="Times New Roman"/>
          <w:sz w:val="22"/>
          <w:szCs w:val="22"/>
        </w:rPr>
        <w:t>–  ____________________ (</w:t>
      </w:r>
      <w:r w:rsidR="00422F34" w:rsidRPr="007B6FF9">
        <w:rPr>
          <w:rFonts w:ascii="Times New Roman" w:hAnsi="Times New Roman"/>
          <w:i/>
          <w:sz w:val="22"/>
          <w:szCs w:val="22"/>
        </w:rPr>
        <w:t>указать наименование документа</w:t>
      </w:r>
      <w:r w:rsidR="00422F34" w:rsidRPr="007B6FF9">
        <w:rPr>
          <w:rFonts w:ascii="Times New Roman" w:hAnsi="Times New Roman"/>
          <w:sz w:val="22"/>
          <w:szCs w:val="22"/>
        </w:rPr>
        <w:t>) по образцу и в порядке, которые установлены Исполнителем самостоятельно</w:t>
      </w:r>
      <w:r w:rsidR="00EB4586" w:rsidRPr="007B6FF9">
        <w:rPr>
          <w:rFonts w:ascii="Times New Roman" w:hAnsi="Times New Roman"/>
          <w:sz w:val="22"/>
          <w:szCs w:val="22"/>
        </w:rPr>
        <w:t xml:space="preserve"> (</w:t>
      </w:r>
      <w:r w:rsidR="00EB4586" w:rsidRPr="007B6FF9">
        <w:rPr>
          <w:rFonts w:ascii="Times New Roman" w:hAnsi="Times New Roman"/>
          <w:i/>
          <w:sz w:val="22"/>
          <w:szCs w:val="22"/>
        </w:rPr>
        <w:t>нужное подчеркнуть</w:t>
      </w:r>
      <w:r w:rsidR="00EB4586" w:rsidRPr="007B6FF9">
        <w:rPr>
          <w:rFonts w:ascii="Times New Roman" w:hAnsi="Times New Roman"/>
          <w:sz w:val="22"/>
          <w:szCs w:val="22"/>
        </w:rPr>
        <w:t>)</w:t>
      </w:r>
      <w:r w:rsidR="00422F34" w:rsidRPr="007B6FF9">
        <w:rPr>
          <w:rFonts w:ascii="Times New Roman" w:hAnsi="Times New Roman"/>
          <w:sz w:val="22"/>
          <w:szCs w:val="22"/>
        </w:rPr>
        <w:t>.</w:t>
      </w:r>
    </w:p>
    <w:p w:rsidR="004E5BDC" w:rsidRPr="007B6FF9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7B6FF9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7B6FF9" w:rsidRDefault="00997295" w:rsidP="00997295">
      <w:pPr>
        <w:pStyle w:val="1"/>
        <w:ind w:left="0" w:right="-1" w:firstLine="0"/>
        <w:rPr>
          <w:color w:val="auto"/>
          <w:sz w:val="22"/>
          <w:szCs w:val="22"/>
        </w:rPr>
      </w:pPr>
      <w:bookmarkStart w:id="0" w:name="sub_1200"/>
      <w:r w:rsidRPr="007B6FF9">
        <w:rPr>
          <w:color w:val="auto"/>
          <w:sz w:val="22"/>
          <w:szCs w:val="22"/>
        </w:rPr>
        <w:t>2. ПРАВА ИСПОЛНИТЕЛЯ, ЗАКАЗЧИКА И ОБУЧАЮЩЕГОСЯ</w:t>
      </w:r>
    </w:p>
    <w:bookmarkEnd w:id="0"/>
    <w:p w:rsidR="00997295" w:rsidRPr="007B6FF9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7B6FF9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1" w:name="sub_1021"/>
      <w:r w:rsidRPr="007B6FF9">
        <w:rPr>
          <w:rFonts w:ascii="Times New Roman" w:hAnsi="Times New Roman" w:cs="Times New Roman"/>
          <w:sz w:val="22"/>
          <w:szCs w:val="22"/>
        </w:rPr>
        <w:t xml:space="preserve">2.1. </w:t>
      </w:r>
      <w:r w:rsidRPr="007B6FF9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7B6FF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1"/>
      <w:bookmarkEnd w:id="1"/>
      <w:r w:rsidRPr="007B6FF9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7B6FF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2"/>
      <w:bookmarkEnd w:id="2"/>
      <w:r w:rsidRPr="007B6FF9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7B6FF9" w:rsidRDefault="008B1797" w:rsidP="009972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hAnsi="Times New Roman" w:cs="Times New Roman"/>
          <w:sz w:val="22"/>
          <w:szCs w:val="22"/>
        </w:rPr>
        <w:t xml:space="preserve">2.1.3. 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304F63" w:rsidRPr="007B6FF9" w:rsidRDefault="00304F63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2.1.4. </w:t>
      </w:r>
      <w:r w:rsidRPr="007B6FF9">
        <w:rPr>
          <w:rFonts w:ascii="Times New Roman" w:hAnsi="Times New Roman" w:cs="Times New Roman"/>
          <w:sz w:val="22"/>
          <w:szCs w:val="22"/>
        </w:rPr>
        <w:t xml:space="preserve"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посредством почтовой связи и/или по адресу электронной почты, и/или путем телефонограммы и/ или </w:t>
      </w:r>
      <w:r w:rsidRPr="007B6FF9">
        <w:rPr>
          <w:rFonts w:ascii="Times New Roman" w:hAnsi="Times New Roman" w:cs="Times New Roman"/>
          <w:sz w:val="22"/>
          <w:szCs w:val="22"/>
          <w:lang w:val="en-US"/>
        </w:rPr>
        <w:t>SMS</w:t>
      </w:r>
      <w:r w:rsidRPr="007B6FF9">
        <w:rPr>
          <w:rFonts w:ascii="Times New Roman" w:hAnsi="Times New Roman" w:cs="Times New Roman"/>
          <w:sz w:val="22"/>
          <w:szCs w:val="22"/>
        </w:rPr>
        <w:t xml:space="preserve">-сообщения на телефон Заказчика и (или) Обучающегося, указанные в разделе </w:t>
      </w:r>
      <w:r w:rsidR="00A05B5E" w:rsidRPr="007B6FF9">
        <w:rPr>
          <w:rFonts w:ascii="Times New Roman" w:hAnsi="Times New Roman" w:cs="Times New Roman"/>
          <w:sz w:val="22"/>
          <w:szCs w:val="22"/>
        </w:rPr>
        <w:t>10</w:t>
      </w:r>
      <w:r w:rsidRPr="007B6FF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97295" w:rsidRPr="007B6FF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2"/>
      <w:bookmarkEnd w:id="3"/>
      <w:r w:rsidRPr="007B6FF9">
        <w:rPr>
          <w:rFonts w:ascii="Times New Roman" w:hAnsi="Times New Roman" w:cs="Times New Roman"/>
          <w:sz w:val="22"/>
          <w:szCs w:val="22"/>
        </w:rPr>
        <w:t xml:space="preserve">2.2. </w:t>
      </w:r>
      <w:r w:rsidRPr="007B6FF9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7B6FF9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7B6FF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7B6FF9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7B6FF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3"/>
      <w:bookmarkEnd w:id="4"/>
      <w:r w:rsidRPr="007B6FF9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7B6FF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7B6FF9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7B6FF9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7B6FF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7B6FF9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7B6FF9">
        <w:rPr>
          <w:rFonts w:ascii="Times New Roman" w:hAnsi="Times New Roman" w:cs="Times New Roman"/>
          <w:sz w:val="22"/>
          <w:szCs w:val="22"/>
        </w:rPr>
        <w:t>:</w:t>
      </w:r>
    </w:p>
    <w:p w:rsidR="00997295" w:rsidRPr="007B6FF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1"/>
      <w:bookmarkEnd w:id="5"/>
      <w:r w:rsidRPr="007B6FF9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7B6FF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8F6578" w:rsidRPr="007B6FF9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B6FF9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7B6FF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2"/>
      <w:bookmarkEnd w:id="6"/>
      <w:r w:rsidRPr="007B6FF9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7B6FF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3"/>
      <w:bookmarkEnd w:id="7"/>
      <w:r w:rsidRPr="007B6FF9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7B6FF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4"/>
      <w:bookmarkEnd w:id="8"/>
      <w:r w:rsidRPr="007B6FF9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7B6FF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5"/>
      <w:bookmarkEnd w:id="9"/>
      <w:r w:rsidRPr="007B6FF9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0"/>
    <w:p w:rsidR="00997295" w:rsidRPr="007B6FF9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7B6FF9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6FF9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7B6FF9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7B6FF9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7B6F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1" w:name="sub_10311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1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F70B6A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слушателя.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2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</w:t>
      </w:r>
      <w:r w:rsidR="00304F63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 Обучающегося 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3"/>
      <w:bookmarkEnd w:id="12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7B6FF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4"/>
      <w:bookmarkEnd w:id="13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3.1.4. Обеспечить Обучающемуся предусмотренные выбранной образовательной программой условия ее освоения.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5"/>
      <w:bookmarkEnd w:id="14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7B6FF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6"/>
      <w:bookmarkEnd w:id="15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7"/>
      <w:bookmarkEnd w:id="16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7B6FF9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304F63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2"/>
      <w:bookmarkEnd w:id="17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7B6F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="00304F63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7B6FF9" w:rsidRDefault="00304F63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3.2.1. Своевременно </w:t>
      </w:r>
      <w:r w:rsidR="00997295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вносить плату за предоставляемые Обучающемуся образовательные услуги, указанные в </w:t>
      </w:r>
      <w:hyperlink w:anchor="sub_1100" w:history="1">
        <w:r w:rsidR="00997295" w:rsidRPr="007B6FF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="00997295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04F63" w:rsidRPr="007B6FF9" w:rsidRDefault="00304F63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3.2.2. 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знакомиться с информацией, указанной в пункте </w:t>
      </w:r>
      <w:r w:rsidR="005243AE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9.5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Договора.</w:t>
      </w:r>
    </w:p>
    <w:p w:rsidR="005243AE" w:rsidRPr="007B6FF9" w:rsidRDefault="005243AE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243AE" w:rsidRPr="007B6FF9" w:rsidRDefault="005243AE" w:rsidP="005243A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7B6FF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7B6FF9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5"/>
      </w:r>
      <w:r w:rsidRPr="007B6FF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5243AE" w:rsidRPr="007B6FF9" w:rsidRDefault="005243AE" w:rsidP="005243A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3.2.3. В случае изменения своего наименования, места нахождения и/или адреса, а также любых реквизитов, указанных в разделе 10 настоящего Договора, в том числе </w:t>
      </w:r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10 настоящего Договора. </w:t>
      </w:r>
    </w:p>
    <w:p w:rsidR="005243AE" w:rsidRPr="007B6FF9" w:rsidRDefault="005243AE" w:rsidP="005243A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5243AE" w:rsidRPr="007B6FF9" w:rsidRDefault="005243AE" w:rsidP="005243A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243AE" w:rsidRPr="007B6FF9" w:rsidRDefault="005243AE" w:rsidP="005243A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7B6FF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7B6FF9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7B6FF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5243AE" w:rsidRPr="007B6FF9" w:rsidRDefault="00A05B5E" w:rsidP="005243A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3.2.3</w:t>
      </w:r>
      <w:r w:rsidR="005243AE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="005243AE"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10 настоящего Договора. </w:t>
      </w:r>
    </w:p>
    <w:p w:rsidR="005243AE" w:rsidRPr="007B6FF9" w:rsidRDefault="005243AE" w:rsidP="005243A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7B6F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5243AE" w:rsidRPr="007B6FF9" w:rsidRDefault="005243AE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3"/>
      <w:bookmarkEnd w:id="18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7B6F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9" w:history="1">
        <w:r w:rsidRPr="007B6FF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1"/>
      <w:bookmarkEnd w:id="19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2"/>
      <w:bookmarkEnd w:id="20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3"/>
      <w:bookmarkEnd w:id="21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7B6FF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4"/>
      <w:bookmarkEnd w:id="22"/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1C160B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bookmarkEnd w:id="23"/>
    <w:p w:rsidR="00D65593" w:rsidRPr="007B6FF9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7B6FF9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7B6FF9" w:rsidRDefault="00E73F5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7B6FF9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7B6FF9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7B6FF9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7B6FF9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7B6FF9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F35198" w:rsidRPr="007B6FF9" w:rsidRDefault="00A94F75" w:rsidP="00F3519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F35198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образовательных услуг производится Заказчиком в размере 100 % от стоимости образовательных услуг не позднее, чем за </w:t>
      </w:r>
      <w:r w:rsidR="00AF1CE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десять </w:t>
      </w:r>
      <w:r w:rsidR="00F35198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</w:t>
      </w:r>
      <w:r w:rsidR="006676F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ачала обучения согласно пункту </w:t>
      </w:r>
      <w:r w:rsidR="00F35198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1.2. настоящего Договора</w:t>
      </w:r>
      <w:r w:rsidR="00AF1CE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зачислении </w:t>
      </w:r>
      <w:r w:rsidR="006676F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AF1CE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</w:t>
      </w:r>
      <w:r w:rsidR="00AF1CE9" w:rsidRPr="007B6FF9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="00AF1CE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r w:rsidR="00F847FF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</w:t>
      </w:r>
      <w:r w:rsidR="00AF1CE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F847FF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течение пяти банковских дней с момента подписания Сторонами настоящего Договора</w:t>
      </w:r>
      <w:r w:rsidR="00AF1CE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E81DFD" w:rsidRPr="007B6FF9" w:rsidRDefault="00E81DFD" w:rsidP="00F3519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4.3. Оплата стоимости обучения производится в безналичном порядке путем перечисления денежных средств </w:t>
      </w:r>
      <w:r w:rsidR="00AF757F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лицевой счет </w:t>
      </w:r>
      <w:r w:rsidR="00D0173E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Исполнителя</w:t>
      </w:r>
      <w:r w:rsidR="00B3658F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указанный в разделе 10 </w:t>
      </w:r>
      <w:r w:rsidR="00F70B6A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настоящего </w:t>
      </w:r>
      <w:r w:rsidR="00B3658F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Договора. </w:t>
      </w:r>
    </w:p>
    <w:p w:rsidR="004E5BDC" w:rsidRPr="007B6FF9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08296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Непосещение Обучающимся занятий </w:t>
      </w:r>
      <w:r w:rsidR="00F70B6A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период обучения, а также</w:t>
      </w:r>
      <w:r w:rsidR="005243AE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неявка для прохождения</w:t>
      </w:r>
      <w:r w:rsidR="00F70B6A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промежуточной и/или итоговой аттестации не является односторонним отказом Обучающегося и/или Заказчика от исполнения настоящего Договора и 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является основанием для изменения стоимости </w:t>
      </w:r>
      <w:r w:rsidR="005243AE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7B6FF9" w:rsidRDefault="0008296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4.5</w:t>
      </w:r>
      <w:r w:rsidR="00E73F54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F70B6A" w:rsidRPr="007B6FF9" w:rsidRDefault="00F70B6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4.6. </w:t>
      </w:r>
      <w:r w:rsidRPr="007B6FF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Стороны пришли к соглашению Актом об оказании образовательных услуг считать приказ об отчислении </w:t>
      </w:r>
      <w:r w:rsidRPr="007B6FF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lastRenderedPageBreak/>
        <w:t>Обучающегося</w:t>
      </w:r>
      <w:r w:rsidRPr="007B6FF9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7B6FF9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7B6FF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В случае необходимости по письменному запросу Заказчика предоставляется Акт об оказании образовательных услуг на основании приказа об отчислении Обучающегося.</w:t>
      </w:r>
    </w:p>
    <w:p w:rsidR="009E2EA9" w:rsidRPr="007B6FF9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B6FF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E442E" w:rsidRPr="007B6FF9" w:rsidRDefault="008E442E" w:rsidP="008E44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Настоящий Договор может быть расторгнут по инициативе Исполнителя в одностороннем порядке в случаях:</w:t>
      </w:r>
    </w:p>
    <w:p w:rsidR="008E442E" w:rsidRPr="007B6FF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E442E" w:rsidRPr="007B6FF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8E442E" w:rsidRPr="007B6FF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220D5" w:rsidRPr="007B6FF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</w:t>
      </w:r>
      <w:r w:rsidR="005220D5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7B6FF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7B6FF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</w:t>
      </w:r>
      <w:r w:rsidR="00DA30DC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 случае 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7B6FF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7B6FF9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7B6FF9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F70B6A" w:rsidRPr="007B6FF9" w:rsidRDefault="00F70B6A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10 настоящего Договора.</w:t>
      </w:r>
    </w:p>
    <w:p w:rsidR="00487B46" w:rsidRPr="007B6FF9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7B6FF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7B6FF9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7B6FF9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7B6FF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исполнения Сторонами 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7B6FF9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B6FF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7B6FF9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7B6FF9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B6FF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7B6FF9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Настоящий Договор составлен в </w:t>
      </w:r>
      <w:r w:rsidR="00B661E6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</w:t>
      </w:r>
      <w:r w:rsidR="00B661E6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Стороны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243AE" w:rsidRPr="007B6FF9" w:rsidRDefault="007E67CB" w:rsidP="005243AE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243AE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5243AE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5243AE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5243AE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5243AE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5243AE" w:rsidRPr="007B6FF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5243AE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5243AE" w:rsidRPr="007B6FF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="005243AE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5243AE" w:rsidRPr="007B6FF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="005243AE" w:rsidRPr="007B6FF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7B6FF9" w:rsidRDefault="005243AE" w:rsidP="005243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9.6. При заключении настоящего Договора Обучающийся </w:t>
      </w:r>
      <w:r w:rsidR="00850C87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ознакомлен с Уставом ТИУ, условиями настоящего Договора, </w:t>
      </w: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850C87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7B6FF9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5243AE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B6FF9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7B6F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C160B" w:rsidRPr="007B6FF9" w:rsidRDefault="001C160B" w:rsidP="001C160B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B6F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9.9. </w:t>
      </w:r>
      <w:r w:rsidRPr="007B6FF9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7B6F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</w:t>
      </w:r>
      <w:r w:rsidR="008F6578" w:rsidRPr="007B6FF9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7B6F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Договора. </w:t>
      </w:r>
    </w:p>
    <w:p w:rsidR="001C160B" w:rsidRPr="007B6FF9" w:rsidRDefault="001C160B" w:rsidP="001C160B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7B6FF9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C160B" w:rsidRPr="007B6FF9" w:rsidRDefault="001C160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7B6FF9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7B6FF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AB0B09" w:rsidRPr="007B6FF9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7B6FF9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7B6FF9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7B6FF9" w:rsidRDefault="005336A3">
            <w:pPr>
              <w:jc w:val="center"/>
              <w:rPr>
                <w:sz w:val="22"/>
                <w:szCs w:val="22"/>
              </w:rPr>
            </w:pPr>
            <w:r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7B6FF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027A5B" w:rsidRPr="007B6FF9">
              <w:rPr>
                <w:rStyle w:val="af3"/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footnoteReference w:id="7"/>
            </w:r>
            <w:r w:rsidR="005B30B3"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AB0B09" w:rsidRPr="007B6FF9" w:rsidTr="00F35198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lastRenderedPageBreak/>
              <w:t>Заказчик - физическое лицо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7B6FF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B6FF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EE6125" w:rsidRPr="007B6FF9" w:rsidRDefault="00EE6125" w:rsidP="00EE612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5243AE" w:rsidRPr="007B6FF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5243AE" w:rsidRPr="007B6FF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5243AE" w:rsidRPr="007B6FF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5243AE" w:rsidRPr="007B6FF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7B6FF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5243AE" w:rsidRPr="007B6FF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5243AE" w:rsidRPr="007B6FF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243AE" w:rsidRPr="007B6FF9" w:rsidRDefault="005243AE" w:rsidP="005243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6FF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243AE" w:rsidRPr="007B6FF9" w:rsidRDefault="005243AE" w:rsidP="005243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6FF9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5958E7" w:rsidRPr="007B6FF9" w:rsidRDefault="005243AE" w:rsidP="005243A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5958E7" w:rsidRPr="007B6FF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7B6FF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  <w:r w:rsidRPr="007B6FF9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5958E7" w:rsidRPr="007B6FF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7B6FF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7B6FF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7B6FF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7B6FF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958E7" w:rsidRPr="007B6FF9" w:rsidRDefault="005958E7" w:rsidP="005958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7B6FF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7B6FF9" w:rsidRDefault="008E442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7B6FF9" w:rsidRDefault="008E442E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7B6FF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E442E" w:rsidRPr="007B6FF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8E442E" w:rsidRPr="007B6FF9" w:rsidRDefault="008E442E" w:rsidP="001C160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E442E" w:rsidRPr="007B6FF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E442E" w:rsidRPr="007B6FF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E442E" w:rsidRPr="007B6FF9" w:rsidRDefault="008E442E" w:rsidP="008E442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7B6FF9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8E442E" w:rsidRPr="007B6FF9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7B6FF9">
              <w:rPr>
                <w:sz w:val="22"/>
                <w:szCs w:val="22"/>
              </w:rPr>
              <w:t xml:space="preserve">БИК 017102101, </w:t>
            </w:r>
          </w:p>
          <w:p w:rsidR="008E442E" w:rsidRPr="007B6FF9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7B6FF9">
              <w:rPr>
                <w:sz w:val="22"/>
                <w:szCs w:val="22"/>
              </w:rPr>
              <w:t>р/с 03214643000000016700</w:t>
            </w:r>
          </w:p>
          <w:p w:rsidR="008E442E" w:rsidRPr="007B6FF9" w:rsidRDefault="008E442E" w:rsidP="008E442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7B6FF9">
              <w:rPr>
                <w:sz w:val="22"/>
                <w:szCs w:val="22"/>
              </w:rPr>
              <w:t>к/с 40102810945370000060</w:t>
            </w:r>
          </w:p>
          <w:p w:rsidR="008E442E" w:rsidRPr="007B6FF9" w:rsidRDefault="008E442E" w:rsidP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(справочно: код ТОФК 6700) </w:t>
            </w:r>
          </w:p>
          <w:p w:rsidR="008E442E" w:rsidRPr="007B6FF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E442E" w:rsidRPr="007B6FF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E442E" w:rsidRPr="007B6FF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7B6FF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B6FF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7B6FF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E442E" w:rsidRPr="007B6FF9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F69B6" w:rsidRPr="007B6FF9" w:rsidRDefault="003F69B6" w:rsidP="003F69B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F70B6A" w:rsidRPr="007B6FF9" w:rsidRDefault="00F70B6A" w:rsidP="00F70B6A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8E442E" w:rsidRPr="007B6FF9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7B6FF9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8E442E" w:rsidRPr="007B6FF9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7B6FF9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9"/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  <w:p w:rsidR="00F70B6A" w:rsidRPr="007B6FF9" w:rsidRDefault="00F70B6A" w:rsidP="00F70B6A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7B6FF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7B6FF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B6FF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5243AE" w:rsidRPr="007B6FF9" w:rsidRDefault="008E442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  <w:r w:rsidR="005243AE" w:rsidRPr="007B6FF9">
              <w:rPr>
                <w:rFonts w:cs="Liberation Serif"/>
                <w:sz w:val="22"/>
                <w:szCs w:val="22"/>
              </w:rPr>
              <w:t xml:space="preserve"> Место рождения _______________</w:t>
            </w:r>
          </w:p>
          <w:p w:rsidR="008E442E" w:rsidRPr="007B6FF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Паспорт </w:t>
            </w:r>
            <w:r w:rsidRPr="007B6FF9">
              <w:rPr>
                <w:rFonts w:ascii="Times New Roman" w:hAnsi="Times New Roman"/>
                <w:sz w:val="22"/>
                <w:szCs w:val="22"/>
              </w:rPr>
              <w:t xml:space="preserve">(свидетельство о рождении) 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серии ___ № _________</w:t>
            </w:r>
          </w:p>
          <w:p w:rsidR="008E442E" w:rsidRPr="007B6FF9" w:rsidRDefault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7B6FF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E442E" w:rsidRPr="007B6FF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8E442E" w:rsidRPr="007B6FF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E442E" w:rsidRPr="007B6FF9" w:rsidRDefault="008E442E" w:rsidP="001C16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7B6FF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7B6FF9" w:rsidRDefault="008E442E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7B6FF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7B6FF9" w:rsidRDefault="008E442E" w:rsidP="008E442E">
            <w:pPr>
              <w:rPr>
                <w:b/>
                <w:sz w:val="22"/>
                <w:szCs w:val="22"/>
              </w:rPr>
            </w:pPr>
            <w:r w:rsidRPr="007B6FF9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7B6FF9">
              <w:rPr>
                <w:b/>
                <w:sz w:val="22"/>
                <w:szCs w:val="22"/>
              </w:rPr>
              <w:t xml:space="preserve"> </w:t>
            </w:r>
          </w:p>
          <w:p w:rsidR="008E442E" w:rsidRPr="007B6FF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7B6FF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7B6FF9" w:rsidRDefault="008E442E" w:rsidP="008E442E">
            <w:pPr>
              <w:rPr>
                <w:b/>
                <w:i/>
                <w:sz w:val="22"/>
                <w:szCs w:val="22"/>
              </w:rPr>
            </w:pPr>
            <w:r w:rsidRPr="007B6FF9">
              <w:rPr>
                <w:b/>
                <w:i/>
                <w:sz w:val="22"/>
                <w:szCs w:val="22"/>
              </w:rPr>
              <w:t>Если обучающийся не достиг совершеннолетия</w:t>
            </w:r>
          </w:p>
          <w:p w:rsidR="008E442E" w:rsidRPr="007B6FF9" w:rsidRDefault="008E442E" w:rsidP="008E442E">
            <w:pPr>
              <w:rPr>
                <w:b/>
                <w:sz w:val="22"/>
                <w:szCs w:val="22"/>
              </w:rPr>
            </w:pPr>
            <w:r w:rsidRPr="007B6FF9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E442E" w:rsidRPr="007B6FF9" w:rsidRDefault="008E442E" w:rsidP="008E442E">
            <w:pPr>
              <w:rPr>
                <w:b/>
                <w:sz w:val="22"/>
                <w:szCs w:val="22"/>
              </w:rPr>
            </w:pPr>
            <w:r w:rsidRPr="007B6FF9">
              <w:rPr>
                <w:b/>
                <w:sz w:val="22"/>
                <w:szCs w:val="22"/>
              </w:rPr>
              <w:t>Ф.И.О.  ______________________________</w:t>
            </w:r>
          </w:p>
          <w:p w:rsidR="008E442E" w:rsidRPr="007B6FF9" w:rsidRDefault="008E442E" w:rsidP="008E442E">
            <w:pPr>
              <w:rPr>
                <w:b/>
                <w:sz w:val="22"/>
                <w:szCs w:val="22"/>
              </w:rPr>
            </w:pPr>
            <w:r w:rsidRPr="007B6FF9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E442E" w:rsidRPr="007B6FF9" w:rsidRDefault="008E442E" w:rsidP="008E442E">
            <w:pPr>
              <w:rPr>
                <w:b/>
                <w:sz w:val="22"/>
                <w:szCs w:val="22"/>
              </w:rPr>
            </w:pPr>
            <w:r w:rsidRPr="007B6FF9">
              <w:rPr>
                <w:b/>
                <w:sz w:val="22"/>
                <w:szCs w:val="22"/>
              </w:rPr>
              <w:t>№ ___________________________</w:t>
            </w:r>
          </w:p>
          <w:p w:rsidR="005243AE" w:rsidRPr="007B6FF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7B6FF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E442E" w:rsidRPr="007B6FF9" w:rsidRDefault="008E442E" w:rsidP="008E442E">
            <w:pPr>
              <w:rPr>
                <w:b/>
                <w:sz w:val="22"/>
                <w:szCs w:val="22"/>
              </w:rPr>
            </w:pPr>
            <w:r w:rsidRPr="007B6FF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7B6FF9">
              <w:rPr>
                <w:b/>
                <w:sz w:val="22"/>
                <w:szCs w:val="22"/>
              </w:rPr>
              <w:t>____________________</w:t>
            </w:r>
          </w:p>
          <w:p w:rsidR="008E442E" w:rsidRPr="007B6FF9" w:rsidRDefault="008E442E" w:rsidP="008E442E">
            <w:pPr>
              <w:rPr>
                <w:b/>
                <w:sz w:val="22"/>
                <w:szCs w:val="22"/>
              </w:rPr>
            </w:pPr>
            <w:r w:rsidRPr="007B6FF9">
              <w:rPr>
                <w:b/>
                <w:sz w:val="22"/>
                <w:szCs w:val="22"/>
              </w:rPr>
              <w:t>______________________________</w:t>
            </w:r>
          </w:p>
          <w:p w:rsidR="008E442E" w:rsidRPr="007B6FF9" w:rsidRDefault="008E442E" w:rsidP="008E442E">
            <w:pPr>
              <w:rPr>
                <w:b/>
                <w:sz w:val="22"/>
                <w:szCs w:val="22"/>
              </w:rPr>
            </w:pPr>
            <w:r w:rsidRPr="007B6FF9">
              <w:rPr>
                <w:b/>
                <w:sz w:val="22"/>
                <w:szCs w:val="22"/>
              </w:rPr>
              <w:t>Тел:__________________________</w:t>
            </w:r>
          </w:p>
          <w:p w:rsidR="008E442E" w:rsidRPr="007B6FF9" w:rsidRDefault="008E442E" w:rsidP="008E442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B6FF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7B6FF9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7B6FF9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7B6FF9" w:rsidRDefault="008E442E" w:rsidP="008E442E">
            <w:pPr>
              <w:jc w:val="center"/>
              <w:rPr>
                <w:sz w:val="22"/>
                <w:szCs w:val="22"/>
              </w:rPr>
            </w:pPr>
            <w:r w:rsidRPr="007B6FF9">
              <w:rPr>
                <w:sz w:val="22"/>
                <w:szCs w:val="22"/>
              </w:rPr>
              <w:t>СОГЛАСОВАНО</w:t>
            </w:r>
          </w:p>
          <w:p w:rsidR="008E442E" w:rsidRPr="007B6FF9" w:rsidRDefault="008E442E" w:rsidP="008E442E">
            <w:pPr>
              <w:rPr>
                <w:sz w:val="22"/>
                <w:szCs w:val="22"/>
              </w:rPr>
            </w:pPr>
            <w:r w:rsidRPr="007B6FF9">
              <w:rPr>
                <w:sz w:val="22"/>
                <w:szCs w:val="22"/>
              </w:rPr>
              <w:t>Подпись</w:t>
            </w:r>
          </w:p>
          <w:p w:rsidR="008E442E" w:rsidRPr="007B6FF9" w:rsidRDefault="008E442E" w:rsidP="008E442E">
            <w:pPr>
              <w:rPr>
                <w:sz w:val="22"/>
                <w:szCs w:val="22"/>
              </w:rPr>
            </w:pPr>
            <w:r w:rsidRPr="007B6FF9">
              <w:rPr>
                <w:sz w:val="22"/>
                <w:szCs w:val="22"/>
              </w:rPr>
              <w:t xml:space="preserve">                  ____________________</w:t>
            </w:r>
          </w:p>
          <w:p w:rsidR="008E442E" w:rsidRPr="007B6FF9" w:rsidRDefault="008E442E" w:rsidP="008E442E">
            <w:pPr>
              <w:rPr>
                <w:sz w:val="22"/>
                <w:szCs w:val="22"/>
              </w:rPr>
            </w:pPr>
          </w:p>
          <w:p w:rsidR="008E442E" w:rsidRPr="007B6FF9" w:rsidRDefault="008E442E" w:rsidP="008E442E">
            <w:pPr>
              <w:rPr>
                <w:sz w:val="22"/>
                <w:szCs w:val="22"/>
              </w:rPr>
            </w:pPr>
            <w:r w:rsidRPr="007B6FF9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8E442E" w:rsidRPr="007B6FF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7B6FF9" w:rsidRDefault="008E442E" w:rsidP="00266883">
            <w:pPr>
              <w:rPr>
                <w:sz w:val="22"/>
                <w:szCs w:val="22"/>
              </w:rPr>
            </w:pPr>
          </w:p>
        </w:tc>
      </w:tr>
      <w:tr w:rsidR="00AB0B09" w:rsidRPr="007B6FF9" w:rsidTr="00F35198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7B6FF9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7B6FF9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8E442E" w:rsidRPr="007B6FF9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7B6FF9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7B6FF9" w:rsidRDefault="008E44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6FF9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E442E" w:rsidRPr="007B6FF9" w:rsidRDefault="008E442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6FF9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7B6FF9" w:rsidRDefault="008E442E" w:rsidP="008E442E">
            <w:pPr>
              <w:rPr>
                <w:sz w:val="22"/>
                <w:szCs w:val="22"/>
              </w:rPr>
            </w:pPr>
          </w:p>
        </w:tc>
      </w:tr>
    </w:tbl>
    <w:p w:rsidR="004825A1" w:rsidRPr="00AB0B09" w:rsidRDefault="004825A1" w:rsidP="004825A1">
      <w:pPr>
        <w:rPr>
          <w:sz w:val="22"/>
          <w:szCs w:val="22"/>
        </w:rPr>
      </w:pPr>
      <w:r w:rsidRPr="007B6FF9">
        <w:rPr>
          <w:sz w:val="22"/>
          <w:szCs w:val="22"/>
        </w:rPr>
        <w:t>Исп. Ф.И.О.</w:t>
      </w:r>
      <w:bookmarkStart w:id="24" w:name="_GoBack"/>
      <w:bookmarkEnd w:id="24"/>
    </w:p>
    <w:sectPr w:rsidR="004825A1" w:rsidRPr="00AB0B09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E9" w:rsidRDefault="00AF1CE9" w:rsidP="0005414B">
      <w:r>
        <w:separator/>
      </w:r>
    </w:p>
  </w:endnote>
  <w:endnote w:type="continuationSeparator" w:id="0">
    <w:p w:rsidR="00AF1CE9" w:rsidRDefault="00AF1CE9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E9" w:rsidRDefault="00AF1CE9" w:rsidP="0005414B">
      <w:r>
        <w:separator/>
      </w:r>
    </w:p>
  </w:footnote>
  <w:footnote w:type="continuationSeparator" w:id="0">
    <w:p w:rsidR="00AF1CE9" w:rsidRDefault="00AF1CE9" w:rsidP="0005414B">
      <w:r>
        <w:continuationSeparator/>
      </w:r>
    </w:p>
  </w:footnote>
  <w:footnote w:id="1">
    <w:p w:rsidR="00AF1CE9" w:rsidRDefault="00AF1CE9" w:rsidP="008E442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AF1CE9" w:rsidRPr="00161D1D" w:rsidRDefault="00AF1CE9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не исполнилось четырнадцати лет.</w:t>
      </w:r>
    </w:p>
  </w:footnote>
  <w:footnote w:id="3">
    <w:p w:rsidR="00AF1CE9" w:rsidRPr="00161D1D" w:rsidRDefault="00AF1CE9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исполнилось четырнадцать лет.</w:t>
      </w:r>
    </w:p>
  </w:footnote>
  <w:footnote w:id="4">
    <w:p w:rsidR="00AF1CE9" w:rsidRPr="00BA5E05" w:rsidRDefault="00AF1CE9" w:rsidP="00BA5E05">
      <w:pPr>
        <w:pStyle w:val="af1"/>
        <w:jc w:val="both"/>
      </w:pPr>
      <w:r>
        <w:rPr>
          <w:rStyle w:val="af3"/>
        </w:rPr>
        <w:footnoteRef/>
      </w:r>
      <w:r>
        <w:t xml:space="preserve"> Условия договора об освоении образовательной программы в пределах федерального государственного образовательного стандарта </w:t>
      </w:r>
      <w:r w:rsidRPr="00BA5E05">
        <w:t>/</w:t>
      </w:r>
      <w:r>
        <w:t xml:space="preserve"> федеральных государственных требований не применяется в случае, если содержание программы определяется образовательной программой, разработанной и утвержденной Исполнителем.</w:t>
      </w:r>
    </w:p>
  </w:footnote>
  <w:footnote w:id="5">
    <w:p w:rsidR="00AF1CE9" w:rsidRPr="00D8768E" w:rsidRDefault="00AF1CE9" w:rsidP="005243AE">
      <w:pPr>
        <w:pStyle w:val="af1"/>
      </w:pPr>
      <w:r w:rsidRPr="00D8768E">
        <w:rPr>
          <w:rStyle w:val="af3"/>
        </w:rPr>
        <w:footnoteRef/>
      </w:r>
      <w:r w:rsidRPr="00D8768E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6">
    <w:p w:rsidR="00AF1CE9" w:rsidRDefault="00AF1CE9" w:rsidP="005243AE">
      <w:pPr>
        <w:pStyle w:val="af1"/>
      </w:pPr>
      <w:r w:rsidRPr="00D8768E">
        <w:rPr>
          <w:rStyle w:val="af3"/>
        </w:rPr>
        <w:footnoteRef/>
      </w:r>
      <w:r w:rsidRPr="00D8768E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7">
    <w:p w:rsidR="00AF1CE9" w:rsidRPr="008F6578" w:rsidRDefault="00AF1CE9">
      <w:pPr>
        <w:pStyle w:val="af1"/>
      </w:pPr>
      <w:r w:rsidRPr="008F6578">
        <w:rPr>
          <w:rStyle w:val="af3"/>
        </w:rPr>
        <w:footnoteRef/>
      </w:r>
      <w:r w:rsidRPr="008F6578">
        <w:t xml:space="preserve"> </w:t>
      </w:r>
      <w:r w:rsidRPr="008F6578">
        <w:rPr>
          <w:rFonts w:ascii="Times New Roman" w:hAnsi="Times New Roman"/>
          <w:szCs w:val="20"/>
          <w:lang w:eastAsia="ru-RU"/>
        </w:rPr>
        <w:t>Заполняется в случае, если Обучающийся является стороной Договора.</w:t>
      </w:r>
    </w:p>
  </w:footnote>
  <w:footnote w:id="8">
    <w:p w:rsidR="00AF1CE9" w:rsidRPr="008F6578" w:rsidRDefault="00AF1CE9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 </w:t>
      </w:r>
    </w:p>
  </w:footnote>
  <w:footnote w:id="9">
    <w:p w:rsidR="00AF1CE9" w:rsidRDefault="00AF1CE9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27A5B"/>
    <w:rsid w:val="000308C1"/>
    <w:rsid w:val="0005394C"/>
    <w:rsid w:val="0005414B"/>
    <w:rsid w:val="0005615B"/>
    <w:rsid w:val="00070BFA"/>
    <w:rsid w:val="00071385"/>
    <w:rsid w:val="00071A3D"/>
    <w:rsid w:val="00072472"/>
    <w:rsid w:val="00082969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47C8"/>
    <w:rsid w:val="000E6D6D"/>
    <w:rsid w:val="000F12C0"/>
    <w:rsid w:val="000F5721"/>
    <w:rsid w:val="00113AC1"/>
    <w:rsid w:val="001150C3"/>
    <w:rsid w:val="00116958"/>
    <w:rsid w:val="0012454F"/>
    <w:rsid w:val="0013287A"/>
    <w:rsid w:val="001510BD"/>
    <w:rsid w:val="00172E8F"/>
    <w:rsid w:val="00177189"/>
    <w:rsid w:val="001866CF"/>
    <w:rsid w:val="00196276"/>
    <w:rsid w:val="001B018C"/>
    <w:rsid w:val="001B0C5F"/>
    <w:rsid w:val="001C160B"/>
    <w:rsid w:val="001C1EE6"/>
    <w:rsid w:val="001C28BE"/>
    <w:rsid w:val="001C6554"/>
    <w:rsid w:val="001D2D78"/>
    <w:rsid w:val="001D4C9E"/>
    <w:rsid w:val="001E1F21"/>
    <w:rsid w:val="001E7C1F"/>
    <w:rsid w:val="00204AEE"/>
    <w:rsid w:val="002065F1"/>
    <w:rsid w:val="0020671D"/>
    <w:rsid w:val="00207FBF"/>
    <w:rsid w:val="002112AB"/>
    <w:rsid w:val="00234C68"/>
    <w:rsid w:val="00241432"/>
    <w:rsid w:val="002452C0"/>
    <w:rsid w:val="002452C9"/>
    <w:rsid w:val="002572F2"/>
    <w:rsid w:val="00266883"/>
    <w:rsid w:val="002728D6"/>
    <w:rsid w:val="00274314"/>
    <w:rsid w:val="00285FEA"/>
    <w:rsid w:val="002875C7"/>
    <w:rsid w:val="00291222"/>
    <w:rsid w:val="002957EA"/>
    <w:rsid w:val="00296628"/>
    <w:rsid w:val="002A49A9"/>
    <w:rsid w:val="002B7DF8"/>
    <w:rsid w:val="002C2AB6"/>
    <w:rsid w:val="002C3BD5"/>
    <w:rsid w:val="002C4399"/>
    <w:rsid w:val="002C443C"/>
    <w:rsid w:val="002E06CE"/>
    <w:rsid w:val="002F762B"/>
    <w:rsid w:val="00304F63"/>
    <w:rsid w:val="003141D1"/>
    <w:rsid w:val="0032349B"/>
    <w:rsid w:val="00331860"/>
    <w:rsid w:val="00335D3B"/>
    <w:rsid w:val="00352E6E"/>
    <w:rsid w:val="0035470D"/>
    <w:rsid w:val="0035518E"/>
    <w:rsid w:val="00360EFB"/>
    <w:rsid w:val="003611D9"/>
    <w:rsid w:val="00361272"/>
    <w:rsid w:val="00363623"/>
    <w:rsid w:val="00372C2C"/>
    <w:rsid w:val="003768BA"/>
    <w:rsid w:val="00380C70"/>
    <w:rsid w:val="00386D1E"/>
    <w:rsid w:val="003A3F6F"/>
    <w:rsid w:val="003A7678"/>
    <w:rsid w:val="003B1AA9"/>
    <w:rsid w:val="003C1826"/>
    <w:rsid w:val="003C6211"/>
    <w:rsid w:val="003D0132"/>
    <w:rsid w:val="003D533A"/>
    <w:rsid w:val="003E1870"/>
    <w:rsid w:val="003F1C7D"/>
    <w:rsid w:val="003F69B6"/>
    <w:rsid w:val="003F7FCF"/>
    <w:rsid w:val="00403937"/>
    <w:rsid w:val="0041137D"/>
    <w:rsid w:val="00422F34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A44E9"/>
    <w:rsid w:val="004B3EA2"/>
    <w:rsid w:val="004B65ED"/>
    <w:rsid w:val="004E5BDC"/>
    <w:rsid w:val="004F3DFB"/>
    <w:rsid w:val="004F62B6"/>
    <w:rsid w:val="005059AA"/>
    <w:rsid w:val="00513CD3"/>
    <w:rsid w:val="005220D5"/>
    <w:rsid w:val="005243AE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58E7"/>
    <w:rsid w:val="00596FC2"/>
    <w:rsid w:val="005A04B9"/>
    <w:rsid w:val="005A42A7"/>
    <w:rsid w:val="005B1220"/>
    <w:rsid w:val="005B30B3"/>
    <w:rsid w:val="005B320A"/>
    <w:rsid w:val="005D3B57"/>
    <w:rsid w:val="00614D29"/>
    <w:rsid w:val="006155E8"/>
    <w:rsid w:val="00622210"/>
    <w:rsid w:val="00625C48"/>
    <w:rsid w:val="00626DF7"/>
    <w:rsid w:val="00640247"/>
    <w:rsid w:val="0064099B"/>
    <w:rsid w:val="006478DB"/>
    <w:rsid w:val="006514A6"/>
    <w:rsid w:val="006518C4"/>
    <w:rsid w:val="006676F3"/>
    <w:rsid w:val="00671623"/>
    <w:rsid w:val="00680C93"/>
    <w:rsid w:val="006848D5"/>
    <w:rsid w:val="0068544C"/>
    <w:rsid w:val="00692757"/>
    <w:rsid w:val="0069473E"/>
    <w:rsid w:val="00697CBD"/>
    <w:rsid w:val="006B48C1"/>
    <w:rsid w:val="006C54CF"/>
    <w:rsid w:val="006C5D53"/>
    <w:rsid w:val="006D00A0"/>
    <w:rsid w:val="006D4B3D"/>
    <w:rsid w:val="006E2ADF"/>
    <w:rsid w:val="006E32AD"/>
    <w:rsid w:val="006F5054"/>
    <w:rsid w:val="006F7EE3"/>
    <w:rsid w:val="00713A8C"/>
    <w:rsid w:val="00714D90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0449"/>
    <w:rsid w:val="00776D53"/>
    <w:rsid w:val="00783287"/>
    <w:rsid w:val="00784A1D"/>
    <w:rsid w:val="00786F6B"/>
    <w:rsid w:val="00787805"/>
    <w:rsid w:val="0079682A"/>
    <w:rsid w:val="007A591A"/>
    <w:rsid w:val="007B3E07"/>
    <w:rsid w:val="007B4CAB"/>
    <w:rsid w:val="007B6FF9"/>
    <w:rsid w:val="007D343E"/>
    <w:rsid w:val="007D4C2B"/>
    <w:rsid w:val="007D5CA1"/>
    <w:rsid w:val="007D69F5"/>
    <w:rsid w:val="007E2FDD"/>
    <w:rsid w:val="007E67CB"/>
    <w:rsid w:val="007F2386"/>
    <w:rsid w:val="007F39A9"/>
    <w:rsid w:val="007F4439"/>
    <w:rsid w:val="00800AC0"/>
    <w:rsid w:val="00801042"/>
    <w:rsid w:val="00801427"/>
    <w:rsid w:val="00801CC1"/>
    <w:rsid w:val="00817E8B"/>
    <w:rsid w:val="00822482"/>
    <w:rsid w:val="008250C5"/>
    <w:rsid w:val="00825D07"/>
    <w:rsid w:val="00830221"/>
    <w:rsid w:val="00833BF0"/>
    <w:rsid w:val="00837D59"/>
    <w:rsid w:val="00837ED3"/>
    <w:rsid w:val="00841336"/>
    <w:rsid w:val="008439B0"/>
    <w:rsid w:val="00850C87"/>
    <w:rsid w:val="00854AD3"/>
    <w:rsid w:val="00860167"/>
    <w:rsid w:val="00863934"/>
    <w:rsid w:val="00883242"/>
    <w:rsid w:val="00886ED8"/>
    <w:rsid w:val="00893C85"/>
    <w:rsid w:val="00894072"/>
    <w:rsid w:val="008A0B62"/>
    <w:rsid w:val="008A0D1D"/>
    <w:rsid w:val="008A6F5C"/>
    <w:rsid w:val="008B1797"/>
    <w:rsid w:val="008B3328"/>
    <w:rsid w:val="008B3DD3"/>
    <w:rsid w:val="008C6C10"/>
    <w:rsid w:val="008D39AF"/>
    <w:rsid w:val="008E3B85"/>
    <w:rsid w:val="008E442E"/>
    <w:rsid w:val="008F2E98"/>
    <w:rsid w:val="008F52F0"/>
    <w:rsid w:val="008F6578"/>
    <w:rsid w:val="00905FE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0E00"/>
    <w:rsid w:val="009620FC"/>
    <w:rsid w:val="00964AED"/>
    <w:rsid w:val="00971902"/>
    <w:rsid w:val="009747BB"/>
    <w:rsid w:val="00982076"/>
    <w:rsid w:val="00994B14"/>
    <w:rsid w:val="009951A5"/>
    <w:rsid w:val="00997295"/>
    <w:rsid w:val="009A44AF"/>
    <w:rsid w:val="009B541E"/>
    <w:rsid w:val="009B6CA7"/>
    <w:rsid w:val="009C5994"/>
    <w:rsid w:val="009C5B46"/>
    <w:rsid w:val="009D2BB7"/>
    <w:rsid w:val="009E1E6A"/>
    <w:rsid w:val="009E2EA9"/>
    <w:rsid w:val="009E48E3"/>
    <w:rsid w:val="009E51E2"/>
    <w:rsid w:val="009E612D"/>
    <w:rsid w:val="009F04C8"/>
    <w:rsid w:val="009F5108"/>
    <w:rsid w:val="009F739B"/>
    <w:rsid w:val="00A02B0A"/>
    <w:rsid w:val="00A05B5E"/>
    <w:rsid w:val="00A07807"/>
    <w:rsid w:val="00A149CD"/>
    <w:rsid w:val="00A16C7A"/>
    <w:rsid w:val="00A227B3"/>
    <w:rsid w:val="00A23292"/>
    <w:rsid w:val="00A2514A"/>
    <w:rsid w:val="00A357BE"/>
    <w:rsid w:val="00A358C5"/>
    <w:rsid w:val="00A409DA"/>
    <w:rsid w:val="00A638B8"/>
    <w:rsid w:val="00A6427D"/>
    <w:rsid w:val="00A6489A"/>
    <w:rsid w:val="00A71D8A"/>
    <w:rsid w:val="00A75349"/>
    <w:rsid w:val="00A75D32"/>
    <w:rsid w:val="00A7641C"/>
    <w:rsid w:val="00A8123A"/>
    <w:rsid w:val="00A84620"/>
    <w:rsid w:val="00A84CEA"/>
    <w:rsid w:val="00A86CFA"/>
    <w:rsid w:val="00A87EB7"/>
    <w:rsid w:val="00A931B1"/>
    <w:rsid w:val="00A94F75"/>
    <w:rsid w:val="00A97F6A"/>
    <w:rsid w:val="00AA454C"/>
    <w:rsid w:val="00AB0B09"/>
    <w:rsid w:val="00AB1BAE"/>
    <w:rsid w:val="00AB1C31"/>
    <w:rsid w:val="00AB6FC5"/>
    <w:rsid w:val="00AE5BAE"/>
    <w:rsid w:val="00AE642F"/>
    <w:rsid w:val="00AE7118"/>
    <w:rsid w:val="00AE725B"/>
    <w:rsid w:val="00AF1CE9"/>
    <w:rsid w:val="00AF3178"/>
    <w:rsid w:val="00AF6672"/>
    <w:rsid w:val="00AF757F"/>
    <w:rsid w:val="00B011A6"/>
    <w:rsid w:val="00B13CEC"/>
    <w:rsid w:val="00B1661D"/>
    <w:rsid w:val="00B332F8"/>
    <w:rsid w:val="00B34062"/>
    <w:rsid w:val="00B34948"/>
    <w:rsid w:val="00B3658F"/>
    <w:rsid w:val="00B44415"/>
    <w:rsid w:val="00B4618C"/>
    <w:rsid w:val="00B519B8"/>
    <w:rsid w:val="00B51A5F"/>
    <w:rsid w:val="00B661E6"/>
    <w:rsid w:val="00B71DAE"/>
    <w:rsid w:val="00B8019A"/>
    <w:rsid w:val="00B97B29"/>
    <w:rsid w:val="00BA4C72"/>
    <w:rsid w:val="00BA5E05"/>
    <w:rsid w:val="00BB358E"/>
    <w:rsid w:val="00BC68FE"/>
    <w:rsid w:val="00BC6C63"/>
    <w:rsid w:val="00BD3062"/>
    <w:rsid w:val="00BD34EA"/>
    <w:rsid w:val="00BD6990"/>
    <w:rsid w:val="00BD73FD"/>
    <w:rsid w:val="00BE0FB0"/>
    <w:rsid w:val="00BF309F"/>
    <w:rsid w:val="00BF7A2E"/>
    <w:rsid w:val="00C0110C"/>
    <w:rsid w:val="00C04896"/>
    <w:rsid w:val="00C060E4"/>
    <w:rsid w:val="00C14DCD"/>
    <w:rsid w:val="00C212ED"/>
    <w:rsid w:val="00C24CA6"/>
    <w:rsid w:val="00C31489"/>
    <w:rsid w:val="00C31D82"/>
    <w:rsid w:val="00C42940"/>
    <w:rsid w:val="00C4446E"/>
    <w:rsid w:val="00C44A92"/>
    <w:rsid w:val="00C5379B"/>
    <w:rsid w:val="00C62D5E"/>
    <w:rsid w:val="00C63D48"/>
    <w:rsid w:val="00CA48A0"/>
    <w:rsid w:val="00CC33B7"/>
    <w:rsid w:val="00CD108B"/>
    <w:rsid w:val="00CD68BC"/>
    <w:rsid w:val="00CE12DC"/>
    <w:rsid w:val="00CF59FE"/>
    <w:rsid w:val="00D0173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8768E"/>
    <w:rsid w:val="00D94D4C"/>
    <w:rsid w:val="00D959F3"/>
    <w:rsid w:val="00D96184"/>
    <w:rsid w:val="00D966BB"/>
    <w:rsid w:val="00D96BCB"/>
    <w:rsid w:val="00DA30DC"/>
    <w:rsid w:val="00DA5EF5"/>
    <w:rsid w:val="00DB56CB"/>
    <w:rsid w:val="00DB5C2F"/>
    <w:rsid w:val="00DC11F6"/>
    <w:rsid w:val="00DD1D11"/>
    <w:rsid w:val="00DD3D4B"/>
    <w:rsid w:val="00DE18E6"/>
    <w:rsid w:val="00DE41CA"/>
    <w:rsid w:val="00DF1921"/>
    <w:rsid w:val="00DF5CF6"/>
    <w:rsid w:val="00E0641B"/>
    <w:rsid w:val="00E13B24"/>
    <w:rsid w:val="00E14A5C"/>
    <w:rsid w:val="00E22322"/>
    <w:rsid w:val="00E27EFD"/>
    <w:rsid w:val="00E302AC"/>
    <w:rsid w:val="00E45509"/>
    <w:rsid w:val="00E5327B"/>
    <w:rsid w:val="00E73F54"/>
    <w:rsid w:val="00E81DFD"/>
    <w:rsid w:val="00E87F93"/>
    <w:rsid w:val="00EA2FE1"/>
    <w:rsid w:val="00EA4D96"/>
    <w:rsid w:val="00EA5162"/>
    <w:rsid w:val="00EB4586"/>
    <w:rsid w:val="00EB67C9"/>
    <w:rsid w:val="00EC23DC"/>
    <w:rsid w:val="00ED1A24"/>
    <w:rsid w:val="00EE02C2"/>
    <w:rsid w:val="00EE6125"/>
    <w:rsid w:val="00EE6188"/>
    <w:rsid w:val="00EF0C99"/>
    <w:rsid w:val="00EF4ECF"/>
    <w:rsid w:val="00F10B86"/>
    <w:rsid w:val="00F17334"/>
    <w:rsid w:val="00F1757F"/>
    <w:rsid w:val="00F255C7"/>
    <w:rsid w:val="00F30A57"/>
    <w:rsid w:val="00F35198"/>
    <w:rsid w:val="00F3692E"/>
    <w:rsid w:val="00F37D6D"/>
    <w:rsid w:val="00F40E00"/>
    <w:rsid w:val="00F54EAA"/>
    <w:rsid w:val="00F563AC"/>
    <w:rsid w:val="00F57812"/>
    <w:rsid w:val="00F66B76"/>
    <w:rsid w:val="00F70B6A"/>
    <w:rsid w:val="00F847FF"/>
    <w:rsid w:val="00F8612A"/>
    <w:rsid w:val="00F91E0C"/>
    <w:rsid w:val="00F95890"/>
    <w:rsid w:val="00FB2075"/>
    <w:rsid w:val="00FB6136"/>
    <w:rsid w:val="00FB76AE"/>
    <w:rsid w:val="00FD3381"/>
    <w:rsid w:val="00FD46FC"/>
    <w:rsid w:val="00FE07DE"/>
    <w:rsid w:val="00FF0CDC"/>
    <w:rsid w:val="00FF2444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216F5D-CA69-43CC-866A-66980386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5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  <w:style w:type="character" w:customStyle="1" w:styleId="zmsearchresult">
    <w:name w:val="zmsearchresult"/>
    <w:basedOn w:val="a0"/>
    <w:rsid w:val="00F7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2695-8237-4EF8-81F8-DBA2A884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3</cp:revision>
  <cp:lastPrinted>2024-05-03T04:27:00Z</cp:lastPrinted>
  <dcterms:created xsi:type="dcterms:W3CDTF">2025-05-15T05:53:00Z</dcterms:created>
  <dcterms:modified xsi:type="dcterms:W3CDTF">2025-05-20T06:29:00Z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