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DC" w:rsidRPr="009822B3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894072" w:rsidRPr="009822B3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26</w:t>
      </w:r>
    </w:p>
    <w:p w:rsidR="00AE725B" w:rsidRPr="009822B3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9822B3" w:rsidRDefault="002C3BD5" w:rsidP="002C3BD5">
      <w:pPr>
        <w:keepNext/>
        <w:jc w:val="center"/>
        <w:rPr>
          <w:szCs w:val="16"/>
        </w:rPr>
      </w:pPr>
    </w:p>
    <w:p w:rsidR="002C3BD5" w:rsidRPr="009822B3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822B3">
        <w:rPr>
          <w:rFonts w:ascii="Times New Roman" w:hAnsi="Times New Roman" w:cs="Times New Roman"/>
          <w:b/>
          <w:sz w:val="22"/>
          <w:szCs w:val="22"/>
        </w:rPr>
        <w:t>ФОРМА №</w:t>
      </w:r>
      <w:r w:rsidR="00894072" w:rsidRPr="009822B3">
        <w:rPr>
          <w:rFonts w:ascii="Times New Roman" w:hAnsi="Times New Roman" w:cs="Times New Roman"/>
          <w:b/>
          <w:sz w:val="22"/>
          <w:szCs w:val="22"/>
        </w:rPr>
        <w:t xml:space="preserve"> 26</w:t>
      </w:r>
    </w:p>
    <w:p w:rsidR="002C3BD5" w:rsidRPr="009822B3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9822B3">
        <w:rPr>
          <w:rFonts w:ascii="Times New Roman" w:hAnsi="Times New Roman" w:cs="Times New Roman"/>
          <w:b/>
          <w:sz w:val="22"/>
          <w:szCs w:val="22"/>
        </w:rPr>
        <w:t>(</w:t>
      </w:r>
      <w:proofErr w:type="gramStart"/>
      <w:r w:rsidRPr="009822B3">
        <w:rPr>
          <w:rFonts w:ascii="Times New Roman" w:hAnsi="Times New Roman" w:cs="Times New Roman"/>
          <w:b/>
          <w:sz w:val="22"/>
          <w:szCs w:val="22"/>
        </w:rPr>
        <w:t>для</w:t>
      </w:r>
      <w:proofErr w:type="gramEnd"/>
      <w:r w:rsidRPr="009822B3">
        <w:rPr>
          <w:rFonts w:ascii="Times New Roman" w:hAnsi="Times New Roman" w:cs="Times New Roman"/>
          <w:b/>
          <w:sz w:val="22"/>
          <w:szCs w:val="22"/>
        </w:rPr>
        <w:t xml:space="preserve"> обучения </w:t>
      </w:r>
      <w:r w:rsidR="009C5B46" w:rsidRPr="009822B3">
        <w:rPr>
          <w:rFonts w:ascii="Times New Roman" w:hAnsi="Times New Roman" w:cs="Times New Roman"/>
          <w:b/>
          <w:sz w:val="22"/>
          <w:szCs w:val="22"/>
        </w:rPr>
        <w:t xml:space="preserve">по дополнительным </w:t>
      </w:r>
      <w:r w:rsidR="00830221" w:rsidRPr="009822B3">
        <w:rPr>
          <w:rFonts w:ascii="Times New Roman" w:hAnsi="Times New Roman" w:cs="Times New Roman"/>
          <w:b/>
          <w:sz w:val="22"/>
          <w:szCs w:val="22"/>
        </w:rPr>
        <w:t>общеобразовательным</w:t>
      </w:r>
      <w:r w:rsidR="009C5B46" w:rsidRPr="009822B3">
        <w:rPr>
          <w:rFonts w:ascii="Times New Roman" w:hAnsi="Times New Roman" w:cs="Times New Roman"/>
          <w:b/>
          <w:sz w:val="22"/>
          <w:szCs w:val="22"/>
        </w:rPr>
        <w:t xml:space="preserve"> программам</w:t>
      </w:r>
      <w:r w:rsidRPr="009822B3">
        <w:rPr>
          <w:rFonts w:ascii="Times New Roman" w:hAnsi="Times New Roman" w:cs="Times New Roman"/>
          <w:b/>
          <w:sz w:val="22"/>
          <w:szCs w:val="22"/>
        </w:rPr>
        <w:t>)</w:t>
      </w:r>
    </w:p>
    <w:p w:rsidR="002C3BD5" w:rsidRPr="009822B3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9822B3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207FBF" w:rsidRPr="009822B3" w:rsidRDefault="00B519B8" w:rsidP="009C5B46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proofErr w:type="gramStart"/>
      <w:r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</w:t>
      </w:r>
      <w:proofErr w:type="gramEnd"/>
      <w:r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образовании на обучение по </w:t>
      </w:r>
      <w:r w:rsidR="009C5B46"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дополнительным образовательным программам</w:t>
      </w:r>
    </w:p>
    <w:p w:rsidR="004E5BDC" w:rsidRPr="009822B3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05414B" w:rsidRPr="009822B3">
        <w:tc>
          <w:tcPr>
            <w:tcW w:w="5331" w:type="dxa"/>
            <w:shd w:val="clear" w:color="auto" w:fill="auto"/>
          </w:tcPr>
          <w:p w:rsidR="004E5BDC" w:rsidRPr="009822B3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9822B3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9822B3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9822B3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9822B3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9822B3">
              <w:rPr>
                <w:sz w:val="22"/>
                <w:szCs w:val="22"/>
              </w:rPr>
              <w:tab/>
              <w:t xml:space="preserve">             </w:t>
            </w:r>
            <w:r w:rsidRPr="009822B3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9822B3" w:rsidRDefault="00D54BB4" w:rsidP="00830221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9822B3"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</w:t>
      </w:r>
      <w:r w:rsidR="002C3BD5" w:rsidRPr="009822B3">
        <w:rPr>
          <w:rFonts w:ascii="Times New Roman" w:hAnsi="Times New Roman"/>
          <w:sz w:val="22"/>
          <w:szCs w:val="22"/>
        </w:rPr>
        <w:t xml:space="preserve">№ 2134 </w:t>
      </w:r>
      <w:r w:rsidRPr="009822B3">
        <w:rPr>
          <w:rFonts w:ascii="Times New Roman" w:hAnsi="Times New Roman"/>
          <w:sz w:val="22"/>
          <w:szCs w:val="22"/>
        </w:rPr>
        <w:t xml:space="preserve">от 13.05.2016 (на бланке серии 90Л01 №0009181 с приложением </w:t>
      </w:r>
      <w:r w:rsidR="002875C7" w:rsidRPr="009822B3">
        <w:rPr>
          <w:rFonts w:ascii="Times New Roman" w:hAnsi="Times New Roman"/>
          <w:sz w:val="22"/>
          <w:szCs w:val="22"/>
        </w:rPr>
        <w:t>№</w:t>
      </w:r>
      <w:r w:rsidR="00F8612A" w:rsidRPr="009822B3">
        <w:rPr>
          <w:rFonts w:ascii="Times New Roman" w:hAnsi="Times New Roman"/>
          <w:sz w:val="22"/>
          <w:szCs w:val="22"/>
        </w:rPr>
        <w:t>____</w:t>
      </w:r>
      <w:r w:rsidRPr="009822B3"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именуемое в дальнейшем «Исполнитель», в лице _____________ </w:t>
      </w:r>
      <w:r w:rsidRPr="009822B3">
        <w:rPr>
          <w:rFonts w:ascii="Times New Roman" w:hAnsi="Times New Roman"/>
          <w:i/>
          <w:sz w:val="22"/>
          <w:szCs w:val="22"/>
        </w:rPr>
        <w:t>(должность, Ф.И.О.)</w:t>
      </w:r>
      <w:r w:rsidRPr="009822B3">
        <w:rPr>
          <w:rFonts w:ascii="Times New Roman" w:hAnsi="Times New Roman"/>
          <w:sz w:val="22"/>
          <w:szCs w:val="22"/>
        </w:rPr>
        <w:t xml:space="preserve">, действующего (ей) на основании доверенности № ____ от </w:t>
      </w:r>
      <w:r w:rsidR="002C3BD5" w:rsidRPr="009822B3">
        <w:rPr>
          <w:rFonts w:ascii="Times New Roman" w:hAnsi="Times New Roman"/>
          <w:sz w:val="22"/>
          <w:szCs w:val="22"/>
        </w:rPr>
        <w:t>__.__.</w:t>
      </w:r>
      <w:r w:rsidR="00386D1E" w:rsidRPr="009822B3">
        <w:rPr>
          <w:rFonts w:ascii="Times New Roman" w:hAnsi="Times New Roman"/>
          <w:sz w:val="22"/>
          <w:szCs w:val="22"/>
        </w:rPr>
        <w:t xml:space="preserve"> 20</w:t>
      </w:r>
      <w:r w:rsidRPr="009822B3">
        <w:rPr>
          <w:rFonts w:ascii="Times New Roman" w:hAnsi="Times New Roman"/>
          <w:sz w:val="22"/>
          <w:szCs w:val="22"/>
        </w:rPr>
        <w:t xml:space="preserve">__ (срок действия - с </w:t>
      </w:r>
      <w:r w:rsidR="00386D1E" w:rsidRPr="009822B3">
        <w:rPr>
          <w:rFonts w:ascii="Times New Roman" w:hAnsi="Times New Roman"/>
          <w:sz w:val="22"/>
          <w:szCs w:val="22"/>
        </w:rPr>
        <w:t>_</w:t>
      </w:r>
      <w:proofErr w:type="gramStart"/>
      <w:r w:rsidR="00386D1E" w:rsidRPr="009822B3">
        <w:rPr>
          <w:rFonts w:ascii="Times New Roman" w:hAnsi="Times New Roman"/>
          <w:sz w:val="22"/>
          <w:szCs w:val="22"/>
        </w:rPr>
        <w:t>_._</w:t>
      </w:r>
      <w:proofErr w:type="gramEnd"/>
      <w:r w:rsidR="00386D1E" w:rsidRPr="009822B3">
        <w:rPr>
          <w:rFonts w:ascii="Times New Roman" w:hAnsi="Times New Roman"/>
          <w:sz w:val="22"/>
          <w:szCs w:val="22"/>
        </w:rPr>
        <w:t>_. 20</w:t>
      </w:r>
      <w:r w:rsidR="002C3BD5" w:rsidRPr="009822B3">
        <w:rPr>
          <w:rFonts w:ascii="Times New Roman" w:hAnsi="Times New Roman"/>
          <w:sz w:val="22"/>
          <w:szCs w:val="22"/>
        </w:rPr>
        <w:t xml:space="preserve">__ </w:t>
      </w:r>
      <w:r w:rsidRPr="009822B3">
        <w:rPr>
          <w:rFonts w:ascii="Times New Roman" w:hAnsi="Times New Roman"/>
          <w:sz w:val="22"/>
          <w:szCs w:val="22"/>
        </w:rPr>
        <w:t>по __</w:t>
      </w:r>
      <w:r w:rsidR="00E0641B" w:rsidRPr="009822B3">
        <w:rPr>
          <w:rFonts w:ascii="Times New Roman" w:hAnsi="Times New Roman"/>
          <w:sz w:val="22"/>
          <w:szCs w:val="22"/>
        </w:rPr>
        <w:t xml:space="preserve">. </w:t>
      </w:r>
      <w:r w:rsidR="00386D1E" w:rsidRPr="009822B3">
        <w:rPr>
          <w:rFonts w:ascii="Times New Roman" w:hAnsi="Times New Roman"/>
          <w:sz w:val="22"/>
          <w:szCs w:val="22"/>
        </w:rPr>
        <w:t>__. 20</w:t>
      </w:r>
      <w:r w:rsidR="002C3BD5" w:rsidRPr="009822B3">
        <w:rPr>
          <w:rFonts w:ascii="Times New Roman" w:hAnsi="Times New Roman"/>
          <w:sz w:val="22"/>
          <w:szCs w:val="22"/>
        </w:rPr>
        <w:t>__</w:t>
      </w:r>
      <w:r w:rsidRPr="009822B3">
        <w:rPr>
          <w:rFonts w:ascii="Times New Roman" w:hAnsi="Times New Roman"/>
          <w:sz w:val="22"/>
          <w:szCs w:val="22"/>
        </w:rPr>
        <w:t xml:space="preserve">), выданной _____________ </w:t>
      </w:r>
      <w:r w:rsidRPr="009822B3">
        <w:rPr>
          <w:rFonts w:ascii="Times New Roman" w:hAnsi="Times New Roman"/>
          <w:i/>
          <w:sz w:val="22"/>
          <w:szCs w:val="22"/>
        </w:rPr>
        <w:t>(</w:t>
      </w:r>
      <w:r w:rsidR="002C3BD5" w:rsidRPr="009822B3">
        <w:rPr>
          <w:rFonts w:ascii="Times New Roman" w:hAnsi="Times New Roman"/>
          <w:i/>
          <w:sz w:val="22"/>
          <w:szCs w:val="22"/>
        </w:rPr>
        <w:t>наименование единоличного исполнительного органа, выдавшего доверенность, и Ф.И.О.</w:t>
      </w:r>
      <w:r w:rsidRPr="009822B3">
        <w:rPr>
          <w:rFonts w:ascii="Times New Roman" w:hAnsi="Times New Roman"/>
          <w:i/>
          <w:sz w:val="22"/>
          <w:szCs w:val="22"/>
        </w:rPr>
        <w:t>)</w:t>
      </w:r>
      <w:r w:rsidRPr="009822B3">
        <w:rPr>
          <w:rFonts w:ascii="Times New Roman" w:hAnsi="Times New Roman"/>
          <w:sz w:val="22"/>
          <w:szCs w:val="22"/>
        </w:rPr>
        <w:t>,</w:t>
      </w:r>
      <w:r w:rsidR="002C3BD5" w:rsidRPr="009822B3">
        <w:rPr>
          <w:rFonts w:ascii="Times New Roman" w:hAnsi="Times New Roman"/>
          <w:sz w:val="22"/>
          <w:szCs w:val="22"/>
        </w:rPr>
        <w:t xml:space="preserve"> действующ</w:t>
      </w:r>
      <w:r w:rsidR="001C160B" w:rsidRPr="009822B3">
        <w:rPr>
          <w:rFonts w:ascii="Times New Roman" w:hAnsi="Times New Roman"/>
          <w:sz w:val="22"/>
          <w:szCs w:val="22"/>
        </w:rPr>
        <w:t>им</w:t>
      </w:r>
      <w:r w:rsidR="002C3BD5" w:rsidRPr="009822B3">
        <w:rPr>
          <w:rFonts w:ascii="Times New Roman" w:hAnsi="Times New Roman"/>
          <w:sz w:val="22"/>
          <w:szCs w:val="22"/>
        </w:rPr>
        <w:t xml:space="preserve"> на основании приказа </w:t>
      </w:r>
      <w:proofErr w:type="spellStart"/>
      <w:r w:rsidR="002C3BD5" w:rsidRPr="009822B3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="002C3BD5" w:rsidRPr="009822B3">
        <w:rPr>
          <w:rFonts w:ascii="Times New Roman" w:hAnsi="Times New Roman"/>
          <w:sz w:val="22"/>
          <w:szCs w:val="22"/>
        </w:rPr>
        <w:t xml:space="preserve"> России № _____ от __</w:t>
      </w:r>
      <w:proofErr w:type="gramStart"/>
      <w:r w:rsidR="002C3BD5" w:rsidRPr="009822B3">
        <w:rPr>
          <w:rFonts w:ascii="Times New Roman" w:hAnsi="Times New Roman"/>
          <w:sz w:val="22"/>
          <w:szCs w:val="22"/>
        </w:rPr>
        <w:t>_._</w:t>
      </w:r>
      <w:proofErr w:type="gramEnd"/>
      <w:r w:rsidR="002C3BD5" w:rsidRPr="009822B3">
        <w:rPr>
          <w:rFonts w:ascii="Times New Roman" w:hAnsi="Times New Roman"/>
          <w:sz w:val="22"/>
          <w:szCs w:val="22"/>
        </w:rPr>
        <w:t xml:space="preserve">__._____ и Устава, зарегистрированного 12.12.2018 МИФНС России № 14 по Тюменской области (ОГРН 1027200811483 от 24.10.2002), </w:t>
      </w:r>
      <w:r w:rsidR="002C3BD5" w:rsidRPr="009822B3">
        <w:rPr>
          <w:rFonts w:cs="Liberation Serif"/>
          <w:sz w:val="22"/>
          <w:szCs w:val="22"/>
        </w:rPr>
        <w:t>с одной стороны</w:t>
      </w:r>
      <w:r w:rsidR="002C3BD5" w:rsidRPr="009822B3">
        <w:rPr>
          <w:rFonts w:ascii="Times New Roman" w:hAnsi="Times New Roman"/>
          <w:sz w:val="22"/>
          <w:szCs w:val="22"/>
        </w:rPr>
        <w:t>,</w:t>
      </w:r>
    </w:p>
    <w:p w:rsidR="008E442E" w:rsidRPr="009822B3" w:rsidRDefault="008E442E" w:rsidP="008E442E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9822B3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8E442E" w:rsidRPr="009822B3" w:rsidRDefault="008E442E" w:rsidP="008E442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9822B3">
        <w:rPr>
          <w:rFonts w:ascii="Times New Roman" w:hAnsi="Times New Roman"/>
          <w:sz w:val="22"/>
          <w:szCs w:val="22"/>
        </w:rPr>
        <w:t>(</w:t>
      </w:r>
      <w:r w:rsidRPr="009822B3">
        <w:rPr>
          <w:rFonts w:ascii="Times New Roman" w:hAnsi="Times New Roman"/>
          <w:i/>
          <w:sz w:val="22"/>
          <w:szCs w:val="22"/>
        </w:rPr>
        <w:t>Ф.И.О. физического лица / наименование юридического лица</w:t>
      </w:r>
      <w:r w:rsidRPr="009822B3">
        <w:rPr>
          <w:rFonts w:ascii="Times New Roman" w:hAnsi="Times New Roman"/>
          <w:sz w:val="22"/>
          <w:szCs w:val="22"/>
        </w:rPr>
        <w:t>)</w:t>
      </w:r>
    </w:p>
    <w:p w:rsidR="008E442E" w:rsidRPr="009822B3" w:rsidRDefault="008E442E" w:rsidP="008E442E">
      <w:pPr>
        <w:rPr>
          <w:rFonts w:ascii="Times New Roman" w:hAnsi="Times New Roman"/>
          <w:sz w:val="22"/>
          <w:szCs w:val="22"/>
        </w:rPr>
      </w:pPr>
      <w:proofErr w:type="gramStart"/>
      <w:r w:rsidRPr="009822B3">
        <w:rPr>
          <w:rFonts w:ascii="Times New Roman" w:hAnsi="Times New Roman"/>
          <w:sz w:val="22"/>
          <w:szCs w:val="22"/>
        </w:rPr>
        <w:t>именуем</w:t>
      </w:r>
      <w:proofErr w:type="gramEnd"/>
      <w:r w:rsidRPr="009822B3">
        <w:rPr>
          <w:rFonts w:ascii="Times New Roman" w:hAnsi="Times New Roman"/>
          <w:sz w:val="22"/>
          <w:szCs w:val="22"/>
        </w:rPr>
        <w:t>__ в дальнейшем «Заказчик», в лице __________________________________________________________,</w:t>
      </w:r>
    </w:p>
    <w:p w:rsidR="008E442E" w:rsidRPr="009822B3" w:rsidRDefault="008E442E" w:rsidP="008E442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9822B3">
        <w:rPr>
          <w:rFonts w:ascii="Times New Roman" w:hAnsi="Times New Roman"/>
          <w:sz w:val="22"/>
          <w:szCs w:val="22"/>
        </w:rPr>
        <w:t>(</w:t>
      </w:r>
      <w:proofErr w:type="gramStart"/>
      <w:r w:rsidRPr="009822B3">
        <w:rPr>
          <w:rFonts w:ascii="Times New Roman" w:hAnsi="Times New Roman"/>
          <w:i/>
          <w:sz w:val="22"/>
          <w:szCs w:val="22"/>
        </w:rPr>
        <w:t>наименование</w:t>
      </w:r>
      <w:proofErr w:type="gramEnd"/>
      <w:r w:rsidRPr="009822B3">
        <w:rPr>
          <w:rFonts w:ascii="Times New Roman" w:hAnsi="Times New Roman"/>
          <w:i/>
          <w:sz w:val="22"/>
          <w:szCs w:val="22"/>
        </w:rPr>
        <w:t xml:space="preserve"> должности, Ф.И.О. представителя</w:t>
      </w:r>
    </w:p>
    <w:p w:rsidR="008E442E" w:rsidRPr="009822B3" w:rsidRDefault="008E442E" w:rsidP="008E442E">
      <w:pPr>
        <w:jc w:val="both"/>
        <w:rPr>
          <w:rFonts w:ascii="Times New Roman" w:hAnsi="Times New Roman"/>
          <w:sz w:val="22"/>
          <w:szCs w:val="22"/>
        </w:rPr>
      </w:pPr>
      <w:r w:rsidRPr="009822B3">
        <w:rPr>
          <w:rFonts w:ascii="Times New Roman" w:hAnsi="Times New Roman"/>
          <w:i/>
          <w:sz w:val="22"/>
          <w:szCs w:val="22"/>
        </w:rPr>
        <w:tab/>
      </w:r>
      <w:r w:rsidRPr="009822B3">
        <w:rPr>
          <w:rFonts w:ascii="Times New Roman" w:hAnsi="Times New Roman"/>
          <w:i/>
          <w:sz w:val="22"/>
          <w:szCs w:val="22"/>
        </w:rPr>
        <w:tab/>
      </w:r>
      <w:r w:rsidRPr="009822B3">
        <w:rPr>
          <w:rFonts w:ascii="Times New Roman" w:hAnsi="Times New Roman"/>
          <w:i/>
          <w:sz w:val="22"/>
          <w:szCs w:val="22"/>
        </w:rPr>
        <w:tab/>
      </w:r>
      <w:r w:rsidRPr="009822B3">
        <w:rPr>
          <w:rFonts w:ascii="Times New Roman" w:hAnsi="Times New Roman"/>
          <w:i/>
          <w:sz w:val="22"/>
          <w:szCs w:val="22"/>
        </w:rPr>
        <w:tab/>
      </w:r>
      <w:r w:rsidRPr="009822B3">
        <w:rPr>
          <w:rFonts w:ascii="Times New Roman" w:hAnsi="Times New Roman"/>
          <w:i/>
          <w:sz w:val="22"/>
          <w:szCs w:val="22"/>
        </w:rPr>
        <w:tab/>
      </w:r>
      <w:r w:rsidRPr="009822B3">
        <w:rPr>
          <w:rFonts w:ascii="Times New Roman" w:hAnsi="Times New Roman"/>
          <w:i/>
          <w:sz w:val="22"/>
          <w:szCs w:val="22"/>
        </w:rPr>
        <w:tab/>
      </w:r>
      <w:r w:rsidRPr="009822B3">
        <w:rPr>
          <w:rFonts w:ascii="Times New Roman" w:hAnsi="Times New Roman"/>
          <w:i/>
          <w:sz w:val="22"/>
          <w:szCs w:val="22"/>
        </w:rPr>
        <w:tab/>
      </w:r>
      <w:r w:rsidRPr="009822B3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9822B3">
        <w:rPr>
          <w:rFonts w:ascii="Times New Roman" w:hAnsi="Times New Roman"/>
          <w:sz w:val="22"/>
          <w:szCs w:val="22"/>
        </w:rPr>
        <w:t>)</w:t>
      </w:r>
    </w:p>
    <w:p w:rsidR="008E442E" w:rsidRPr="009822B3" w:rsidRDefault="008E442E" w:rsidP="008E442E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9822B3">
        <w:rPr>
          <w:rFonts w:ascii="Times New Roman" w:hAnsi="Times New Roman"/>
          <w:sz w:val="22"/>
          <w:szCs w:val="22"/>
        </w:rPr>
        <w:t>действующего</w:t>
      </w:r>
      <w:proofErr w:type="gramEnd"/>
      <w:r w:rsidRPr="009822B3">
        <w:rPr>
          <w:rFonts w:ascii="Times New Roman" w:hAnsi="Times New Roman"/>
          <w:sz w:val="22"/>
          <w:szCs w:val="22"/>
        </w:rPr>
        <w:t xml:space="preserve"> на основании ________________________________________________________________________</w:t>
      </w:r>
      <w:r w:rsidRPr="009822B3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9822B3">
        <w:rPr>
          <w:rFonts w:ascii="Times New Roman" w:hAnsi="Times New Roman"/>
          <w:sz w:val="22"/>
          <w:szCs w:val="22"/>
        </w:rPr>
        <w:t>,</w:t>
      </w:r>
    </w:p>
    <w:p w:rsidR="008E442E" w:rsidRPr="009822B3" w:rsidRDefault="008E442E" w:rsidP="008E442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9822B3">
        <w:rPr>
          <w:rFonts w:ascii="Times New Roman" w:hAnsi="Times New Roman"/>
          <w:sz w:val="22"/>
          <w:szCs w:val="22"/>
        </w:rPr>
        <w:t>(</w:t>
      </w:r>
      <w:proofErr w:type="gramStart"/>
      <w:r w:rsidRPr="009822B3">
        <w:rPr>
          <w:rFonts w:ascii="Times New Roman" w:hAnsi="Times New Roman"/>
          <w:i/>
          <w:sz w:val="22"/>
          <w:szCs w:val="22"/>
        </w:rPr>
        <w:t>реквизиты</w:t>
      </w:r>
      <w:proofErr w:type="gramEnd"/>
      <w:r w:rsidRPr="009822B3">
        <w:rPr>
          <w:rFonts w:ascii="Times New Roman" w:hAnsi="Times New Roman"/>
          <w:i/>
          <w:sz w:val="22"/>
          <w:szCs w:val="22"/>
        </w:rPr>
        <w:t xml:space="preserve"> документа, удостоверяющего полномочия представителя </w:t>
      </w:r>
    </w:p>
    <w:p w:rsidR="00830221" w:rsidRPr="009822B3" w:rsidRDefault="008E442E" w:rsidP="008E442E">
      <w:pPr>
        <w:pStyle w:val="ConsPlusNonformat"/>
        <w:ind w:left="4320" w:firstLine="72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9822B3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9822B3">
        <w:rPr>
          <w:rFonts w:ascii="Times New Roman" w:hAnsi="Times New Roman"/>
          <w:sz w:val="22"/>
          <w:szCs w:val="22"/>
        </w:rPr>
        <w:t>)</w:t>
      </w:r>
    </w:p>
    <w:p w:rsidR="00830221" w:rsidRPr="009822B3" w:rsidRDefault="00830221" w:rsidP="0083022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822B3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9822B3">
        <w:rPr>
          <w:rFonts w:ascii="Times New Roman" w:hAnsi="Times New Roman" w:cs="Times New Roman"/>
          <w:sz w:val="22"/>
          <w:szCs w:val="22"/>
        </w:rPr>
        <w:t xml:space="preserve"> интересах несовершеннолетнего </w:t>
      </w:r>
      <w:r w:rsidR="008E442E" w:rsidRPr="009822B3">
        <w:rPr>
          <w:rFonts w:ascii="Times New Roman" w:hAnsi="Times New Roman" w:cs="Times New Roman"/>
          <w:sz w:val="22"/>
          <w:szCs w:val="22"/>
        </w:rPr>
        <w:t>____________________</w:t>
      </w:r>
      <w:r w:rsidRPr="009822B3">
        <w:rPr>
          <w:rFonts w:ascii="Times New Roman" w:hAnsi="Times New Roman" w:cs="Times New Roman"/>
          <w:sz w:val="22"/>
          <w:szCs w:val="22"/>
        </w:rPr>
        <w:t>____________________________________________ ______________________________________________________________________________</w:t>
      </w:r>
      <w:r w:rsidR="008E442E" w:rsidRPr="009822B3">
        <w:rPr>
          <w:rFonts w:ascii="Times New Roman" w:hAnsi="Times New Roman" w:cs="Times New Roman"/>
          <w:sz w:val="22"/>
          <w:szCs w:val="22"/>
        </w:rPr>
        <w:t>_________</w:t>
      </w:r>
      <w:r w:rsidRPr="009822B3">
        <w:rPr>
          <w:rFonts w:ascii="Times New Roman" w:hAnsi="Times New Roman" w:cs="Times New Roman"/>
          <w:sz w:val="22"/>
          <w:szCs w:val="22"/>
        </w:rPr>
        <w:t>_________,</w:t>
      </w:r>
    </w:p>
    <w:p w:rsidR="00830221" w:rsidRPr="009822B3" w:rsidRDefault="00830221" w:rsidP="0083022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2"/>
          <w:szCs w:val="22"/>
        </w:rPr>
      </w:pPr>
      <w:r w:rsidRPr="009822B3">
        <w:rPr>
          <w:rFonts w:ascii="Times New Roman" w:hAnsi="Times New Roman"/>
          <w:sz w:val="22"/>
          <w:szCs w:val="22"/>
        </w:rPr>
        <w:t>(</w:t>
      </w:r>
      <w:proofErr w:type="gramStart"/>
      <w:r w:rsidRPr="009822B3">
        <w:rPr>
          <w:rFonts w:ascii="Times New Roman" w:hAnsi="Times New Roman"/>
          <w:i/>
          <w:sz w:val="22"/>
          <w:szCs w:val="22"/>
        </w:rPr>
        <w:t>фамилия</w:t>
      </w:r>
      <w:proofErr w:type="gramEnd"/>
      <w:r w:rsidRPr="009822B3">
        <w:rPr>
          <w:rFonts w:ascii="Times New Roman" w:hAnsi="Times New Roman"/>
          <w:i/>
          <w:sz w:val="22"/>
          <w:szCs w:val="22"/>
        </w:rPr>
        <w:t>, имя, отчество (при наличии) лица, зачисляемого на обучение</w:t>
      </w:r>
      <w:r w:rsidRPr="009822B3">
        <w:rPr>
          <w:rFonts w:ascii="Times New Roman" w:hAnsi="Times New Roman"/>
          <w:sz w:val="22"/>
          <w:szCs w:val="22"/>
        </w:rPr>
        <w:t>)</w:t>
      </w:r>
    </w:p>
    <w:p w:rsidR="00830221" w:rsidRPr="009822B3" w:rsidRDefault="00830221" w:rsidP="00830221">
      <w:pPr>
        <w:pStyle w:val="af6"/>
        <w:rPr>
          <w:rFonts w:ascii="Times New Roman" w:hAnsi="Times New Roman" w:cs="Times New Roman"/>
          <w:sz w:val="22"/>
          <w:szCs w:val="22"/>
        </w:rPr>
      </w:pPr>
      <w:proofErr w:type="gramStart"/>
      <w:r w:rsidRPr="009822B3">
        <w:rPr>
          <w:rFonts w:ascii="Times New Roman" w:hAnsi="Times New Roman" w:cs="Times New Roman"/>
          <w:sz w:val="22"/>
          <w:szCs w:val="22"/>
        </w:rPr>
        <w:t>именуем</w:t>
      </w:r>
      <w:r w:rsidR="003D533A" w:rsidRPr="009822B3">
        <w:rPr>
          <w:rFonts w:ascii="Times New Roman" w:hAnsi="Times New Roman" w:cs="Times New Roman"/>
          <w:sz w:val="22"/>
          <w:szCs w:val="22"/>
        </w:rPr>
        <w:t>ого</w:t>
      </w:r>
      <w:proofErr w:type="gramEnd"/>
      <w:r w:rsidRPr="009822B3">
        <w:rPr>
          <w:rFonts w:ascii="Times New Roman" w:hAnsi="Times New Roman" w:cs="Times New Roman"/>
          <w:sz w:val="22"/>
          <w:szCs w:val="22"/>
        </w:rPr>
        <w:t>(</w:t>
      </w:r>
      <w:r w:rsidR="003D533A" w:rsidRPr="009822B3">
        <w:rPr>
          <w:rFonts w:ascii="Times New Roman" w:hAnsi="Times New Roman" w:cs="Times New Roman"/>
          <w:sz w:val="22"/>
          <w:szCs w:val="22"/>
        </w:rPr>
        <w:t>ой</w:t>
      </w:r>
      <w:r w:rsidRPr="009822B3">
        <w:rPr>
          <w:rFonts w:ascii="Times New Roman" w:hAnsi="Times New Roman" w:cs="Times New Roman"/>
          <w:sz w:val="22"/>
          <w:szCs w:val="22"/>
        </w:rPr>
        <w:t>) в дальнейшем «Обучающийся»</w:t>
      </w:r>
      <w:r w:rsidRPr="009822B3">
        <w:rPr>
          <w:rStyle w:val="af3"/>
          <w:rFonts w:ascii="Times New Roman" w:hAnsi="Times New Roman" w:cs="Times New Roman"/>
          <w:sz w:val="22"/>
          <w:szCs w:val="22"/>
        </w:rPr>
        <w:footnoteReference w:id="2"/>
      </w:r>
      <w:r w:rsidRPr="009822B3">
        <w:rPr>
          <w:rFonts w:ascii="Times New Roman" w:hAnsi="Times New Roman" w:cs="Times New Roman"/>
          <w:sz w:val="22"/>
          <w:szCs w:val="22"/>
        </w:rPr>
        <w:t>, /</w:t>
      </w:r>
    </w:p>
    <w:p w:rsidR="00830221" w:rsidRPr="009822B3" w:rsidRDefault="00830221" w:rsidP="00830221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9822B3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Pr="009822B3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_____________________________________________________________________________________,</w:t>
      </w:r>
    </w:p>
    <w:p w:rsidR="008E442E" w:rsidRPr="009822B3" w:rsidRDefault="00830221" w:rsidP="008E442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9822B3">
        <w:rPr>
          <w:rFonts w:ascii="Times New Roman" w:hAnsi="Times New Roman"/>
          <w:sz w:val="22"/>
          <w:szCs w:val="22"/>
        </w:rPr>
        <w:t>именуемый</w:t>
      </w:r>
      <w:proofErr w:type="gramEnd"/>
      <w:r w:rsidR="00783287" w:rsidRPr="009822B3">
        <w:rPr>
          <w:rFonts w:ascii="Times New Roman" w:hAnsi="Times New Roman"/>
          <w:sz w:val="22"/>
          <w:szCs w:val="22"/>
        </w:rPr>
        <w:t>(</w:t>
      </w:r>
      <w:proofErr w:type="spellStart"/>
      <w:r w:rsidR="00783287" w:rsidRPr="009822B3">
        <w:rPr>
          <w:rFonts w:ascii="Times New Roman" w:hAnsi="Times New Roman"/>
          <w:sz w:val="22"/>
          <w:szCs w:val="22"/>
        </w:rPr>
        <w:t>ая</w:t>
      </w:r>
      <w:proofErr w:type="spellEnd"/>
      <w:r w:rsidR="00783287" w:rsidRPr="009822B3">
        <w:rPr>
          <w:rFonts w:ascii="Times New Roman" w:hAnsi="Times New Roman"/>
          <w:sz w:val="22"/>
          <w:szCs w:val="22"/>
        </w:rPr>
        <w:t>)</w:t>
      </w:r>
      <w:r w:rsidRPr="009822B3">
        <w:rPr>
          <w:rFonts w:ascii="Times New Roman" w:hAnsi="Times New Roman"/>
          <w:sz w:val="22"/>
          <w:szCs w:val="22"/>
        </w:rPr>
        <w:t xml:space="preserve"> в дальнейшем «Обучающийся»</w:t>
      </w:r>
      <w:r w:rsidRPr="009822B3">
        <w:rPr>
          <w:rStyle w:val="af3"/>
          <w:rFonts w:ascii="Times New Roman" w:hAnsi="Times New Roman"/>
          <w:sz w:val="22"/>
          <w:szCs w:val="22"/>
        </w:rPr>
        <w:footnoteReference w:id="3"/>
      </w:r>
      <w:r w:rsidRPr="009822B3">
        <w:rPr>
          <w:rFonts w:ascii="Times New Roman" w:hAnsi="Times New Roman"/>
          <w:sz w:val="22"/>
          <w:szCs w:val="22"/>
        </w:rPr>
        <w:t>, (</w:t>
      </w:r>
      <w:r w:rsidRPr="009822B3">
        <w:rPr>
          <w:rFonts w:ascii="Times New Roman" w:hAnsi="Times New Roman"/>
          <w:i/>
          <w:sz w:val="22"/>
          <w:szCs w:val="22"/>
        </w:rPr>
        <w:t>ненужное вычеркнуть</w:t>
      </w:r>
      <w:r w:rsidRPr="009822B3">
        <w:rPr>
          <w:rFonts w:ascii="Times New Roman" w:hAnsi="Times New Roman"/>
          <w:sz w:val="22"/>
          <w:szCs w:val="22"/>
        </w:rPr>
        <w:t>),</w:t>
      </w:r>
      <w:r w:rsidR="000B7E58" w:rsidRPr="009822B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 с третьей стороны</w:t>
      </w:r>
      <w:r w:rsidR="008E442E" w:rsidRPr="009822B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 </w:t>
      </w:r>
      <w:r w:rsidR="008E442E" w:rsidRPr="009822B3">
        <w:rPr>
          <w:rFonts w:ascii="Times New Roman" w:hAnsi="Times New Roman" w:cs="Times New Roman"/>
          <w:color w:val="000000"/>
          <w:sz w:val="22"/>
          <w:szCs w:val="22"/>
        </w:rPr>
        <w:t xml:space="preserve">(в случае, если обучающийся не достиг совершеннолетия, договор заключается с согласия его законного представителя _______________________________________________________________________________________________), </w:t>
      </w:r>
    </w:p>
    <w:p w:rsidR="000B7E58" w:rsidRPr="009822B3" w:rsidRDefault="008E442E" w:rsidP="008E442E">
      <w:pPr>
        <w:shd w:val="clear" w:color="auto" w:fill="FFFFFF"/>
        <w:ind w:left="4320" w:firstLine="7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822B3">
        <w:rPr>
          <w:rFonts w:ascii="Times New Roman" w:hAnsi="Times New Roman" w:cs="Times New Roman"/>
          <w:i/>
          <w:color w:val="000000"/>
          <w:sz w:val="22"/>
          <w:szCs w:val="22"/>
        </w:rPr>
        <w:t>(Ф.И.О. полностью)</w:t>
      </w:r>
    </w:p>
    <w:p w:rsidR="004E5BDC" w:rsidRPr="009822B3" w:rsidRDefault="000B7E58" w:rsidP="00830221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proofErr w:type="gramStart"/>
      <w:r w:rsidRPr="009822B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совместно</w:t>
      </w:r>
      <w:proofErr w:type="gramEnd"/>
      <w:r w:rsidRPr="009822B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 именуемые </w:t>
      </w:r>
      <w:r w:rsidR="00671623" w:rsidRPr="009822B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9822B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671623" w:rsidRPr="009822B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9822B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9822B3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9822B3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9822B3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9822B3" w:rsidRDefault="00D54BB4" w:rsidP="00D54BB4">
      <w:pPr>
        <w:rPr>
          <w:rFonts w:ascii="Times New Roman" w:hAnsi="Times New Roman"/>
          <w:sz w:val="22"/>
          <w:szCs w:val="22"/>
        </w:rPr>
      </w:pPr>
    </w:p>
    <w:p w:rsidR="009C5B46" w:rsidRPr="009822B3" w:rsidRDefault="00D54BB4" w:rsidP="009C5B46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9822B3">
        <w:rPr>
          <w:rFonts w:ascii="Times New Roman" w:hAnsi="Times New Roman"/>
        </w:rPr>
        <w:t xml:space="preserve">Исполнитель обязуется предоставить образовательную услугу, а Заказчик обязуется оплатить обучение по </w:t>
      </w:r>
      <w:r w:rsidR="009C5B46" w:rsidRPr="009822B3">
        <w:rPr>
          <w:rFonts w:ascii="Times New Roman" w:hAnsi="Times New Roman"/>
        </w:rPr>
        <w:t xml:space="preserve">дополнительной </w:t>
      </w:r>
      <w:r w:rsidR="00830221" w:rsidRPr="009822B3">
        <w:rPr>
          <w:rFonts w:ascii="Times New Roman" w:hAnsi="Times New Roman"/>
        </w:rPr>
        <w:t>общеобразовательной</w:t>
      </w:r>
      <w:r w:rsidR="009C5B46" w:rsidRPr="009822B3">
        <w:rPr>
          <w:rFonts w:ascii="Times New Roman" w:hAnsi="Times New Roman"/>
        </w:rPr>
        <w:t xml:space="preserve"> программе (далее - образовательная программа)</w:t>
      </w:r>
      <w:r w:rsidR="000B7E58" w:rsidRPr="009822B3">
        <w:rPr>
          <w:rFonts w:ascii="Times New Roman" w:hAnsi="Times New Roman"/>
        </w:rPr>
        <w:t xml:space="preserve"> –</w:t>
      </w:r>
      <w:r w:rsidR="00467F15" w:rsidRPr="009822B3">
        <w:rPr>
          <w:rFonts w:ascii="Times New Roman" w:hAnsi="Times New Roman"/>
        </w:rPr>
        <w:t xml:space="preserve"> </w:t>
      </w:r>
      <w:r w:rsidR="00830221" w:rsidRPr="009822B3">
        <w:rPr>
          <w:rFonts w:ascii="Times New Roman" w:hAnsi="Times New Roman"/>
        </w:rPr>
        <w:t>дополнительной общеразвивающей программе</w:t>
      </w:r>
      <w:r w:rsidR="000B7E58" w:rsidRPr="009822B3">
        <w:rPr>
          <w:rFonts w:ascii="Times New Roman" w:hAnsi="Times New Roman"/>
        </w:rPr>
        <w:t xml:space="preserve"> / </w:t>
      </w:r>
      <w:r w:rsidR="00830221" w:rsidRPr="009822B3">
        <w:rPr>
          <w:rFonts w:ascii="Times New Roman" w:hAnsi="Times New Roman"/>
        </w:rPr>
        <w:t>дополнительной предпрофессиональной программе</w:t>
      </w:r>
      <w:r w:rsidR="000B7E58" w:rsidRPr="009822B3">
        <w:rPr>
          <w:rFonts w:ascii="Times New Roman" w:hAnsi="Times New Roman"/>
        </w:rPr>
        <w:t xml:space="preserve"> (</w:t>
      </w:r>
      <w:r w:rsidR="000B7E58" w:rsidRPr="009822B3">
        <w:rPr>
          <w:rFonts w:ascii="Times New Roman" w:hAnsi="Times New Roman"/>
          <w:i/>
        </w:rPr>
        <w:t>нужное подчеркнуть</w:t>
      </w:r>
      <w:r w:rsidR="000B7E58" w:rsidRPr="009822B3">
        <w:rPr>
          <w:rFonts w:ascii="Times New Roman" w:hAnsi="Times New Roman"/>
        </w:rPr>
        <w:t>)</w:t>
      </w:r>
      <w:r w:rsidR="009C5B46" w:rsidRPr="009822B3">
        <w:rPr>
          <w:rFonts w:ascii="Times New Roman" w:hAnsi="Times New Roman"/>
        </w:rPr>
        <w:t xml:space="preserve"> </w:t>
      </w:r>
      <w:r w:rsidR="000B7E58" w:rsidRPr="009822B3">
        <w:rPr>
          <w:rFonts w:ascii="Times New Roman" w:hAnsi="Times New Roman"/>
        </w:rPr>
        <w:t xml:space="preserve">по направлению подготовки </w:t>
      </w:r>
      <w:r w:rsidR="009C5B46" w:rsidRPr="009822B3">
        <w:rPr>
          <w:rFonts w:ascii="Times New Roman" w:hAnsi="Times New Roman"/>
        </w:rPr>
        <w:t>__________________________________</w:t>
      </w:r>
      <w:r w:rsidR="000B7E58" w:rsidRPr="009822B3">
        <w:rPr>
          <w:rFonts w:ascii="Times New Roman" w:hAnsi="Times New Roman"/>
        </w:rPr>
        <w:t>___________________________________</w:t>
      </w:r>
      <w:r w:rsidR="009C5B46" w:rsidRPr="009822B3">
        <w:rPr>
          <w:rFonts w:ascii="Times New Roman" w:hAnsi="Times New Roman"/>
        </w:rPr>
        <w:t>_____</w:t>
      </w:r>
      <w:r w:rsidR="009C5B46" w:rsidRPr="009822B3">
        <w:rPr>
          <w:rFonts w:ascii="Times New Roman" w:hAnsi="Times New Roman"/>
        </w:rPr>
        <w:tab/>
      </w:r>
      <w:r w:rsidR="009C5B46" w:rsidRPr="009822B3">
        <w:rPr>
          <w:rFonts w:ascii="Times New Roman" w:hAnsi="Times New Roman"/>
        </w:rPr>
        <w:tab/>
      </w:r>
      <w:r w:rsidR="009C5B46" w:rsidRPr="009822B3">
        <w:rPr>
          <w:rFonts w:ascii="Times New Roman" w:hAnsi="Times New Roman"/>
        </w:rPr>
        <w:tab/>
      </w:r>
      <w:r w:rsidR="009C5B46" w:rsidRPr="009822B3">
        <w:rPr>
          <w:rFonts w:ascii="Times New Roman" w:hAnsi="Times New Roman"/>
        </w:rPr>
        <w:tab/>
      </w:r>
      <w:r w:rsidR="009C5B46" w:rsidRPr="009822B3">
        <w:rPr>
          <w:rFonts w:ascii="Times New Roman" w:hAnsi="Times New Roman"/>
        </w:rPr>
        <w:tab/>
      </w:r>
      <w:r w:rsidR="009C5B46" w:rsidRPr="009822B3">
        <w:rPr>
          <w:rFonts w:ascii="Times New Roman" w:hAnsi="Times New Roman"/>
        </w:rPr>
        <w:tab/>
      </w:r>
      <w:r w:rsidR="000B7E58" w:rsidRPr="009822B3">
        <w:rPr>
          <w:rFonts w:ascii="Times New Roman" w:hAnsi="Times New Roman"/>
        </w:rPr>
        <w:t xml:space="preserve"> </w:t>
      </w:r>
      <w:r w:rsidR="009C5B46" w:rsidRPr="009822B3">
        <w:rPr>
          <w:rFonts w:ascii="Times New Roman" w:hAnsi="Times New Roman"/>
        </w:rPr>
        <w:t>(</w:t>
      </w:r>
      <w:r w:rsidR="009C5B46" w:rsidRPr="009822B3">
        <w:rPr>
          <w:rFonts w:ascii="Times New Roman" w:hAnsi="Times New Roman"/>
          <w:i/>
        </w:rPr>
        <w:t>указать наименование образовательной программы</w:t>
      </w:r>
      <w:r w:rsidR="009C5B46" w:rsidRPr="009822B3">
        <w:rPr>
          <w:rFonts w:ascii="Times New Roman" w:hAnsi="Times New Roman"/>
        </w:rPr>
        <w:t>)</w:t>
      </w:r>
    </w:p>
    <w:p w:rsidR="009C5B46" w:rsidRPr="009822B3" w:rsidRDefault="009C5B46" w:rsidP="009C5B46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proofErr w:type="gramStart"/>
      <w:r w:rsidRPr="009822B3">
        <w:rPr>
          <w:rFonts w:ascii="Times New Roman" w:hAnsi="Times New Roman"/>
          <w:sz w:val="22"/>
          <w:szCs w:val="22"/>
        </w:rPr>
        <w:t>направленность</w:t>
      </w:r>
      <w:proofErr w:type="gramEnd"/>
      <w:r w:rsidRPr="009822B3">
        <w:rPr>
          <w:rFonts w:ascii="Times New Roman" w:hAnsi="Times New Roman"/>
          <w:sz w:val="22"/>
          <w:szCs w:val="22"/>
        </w:rPr>
        <w:t xml:space="preserve"> (профиль) образовательной программы___________________</w:t>
      </w:r>
      <w:r w:rsidR="00783287" w:rsidRPr="009822B3">
        <w:rPr>
          <w:rFonts w:ascii="Times New Roman" w:hAnsi="Times New Roman"/>
          <w:sz w:val="22"/>
          <w:szCs w:val="22"/>
        </w:rPr>
        <w:t>__________</w:t>
      </w:r>
      <w:r w:rsidRPr="009822B3">
        <w:rPr>
          <w:rFonts w:ascii="Times New Roman" w:hAnsi="Times New Roman"/>
          <w:sz w:val="22"/>
          <w:szCs w:val="22"/>
        </w:rPr>
        <w:t>____________________</w:t>
      </w:r>
      <w:r w:rsidR="00AF6672" w:rsidRPr="009822B3">
        <w:rPr>
          <w:rFonts w:ascii="Times New Roman" w:hAnsi="Times New Roman"/>
          <w:sz w:val="22"/>
          <w:szCs w:val="22"/>
        </w:rPr>
        <w:t>_ __________________________________________________________________________________________________________________________________________________________________________________________________</w:t>
      </w:r>
    </w:p>
    <w:p w:rsidR="009C5B46" w:rsidRPr="009822B3" w:rsidRDefault="009C5B46" w:rsidP="00830221">
      <w:pPr>
        <w:pStyle w:val="af6"/>
        <w:jc w:val="both"/>
        <w:rPr>
          <w:rFonts w:ascii="Times New Roman" w:hAnsi="Times New Roman"/>
          <w:sz w:val="22"/>
          <w:szCs w:val="22"/>
        </w:rPr>
      </w:pPr>
      <w:proofErr w:type="gramStart"/>
      <w:r w:rsidRPr="009822B3">
        <w:rPr>
          <w:rFonts w:ascii="Times New Roman" w:hAnsi="Times New Roman"/>
          <w:sz w:val="22"/>
          <w:szCs w:val="22"/>
        </w:rPr>
        <w:t>по</w:t>
      </w:r>
      <w:proofErr w:type="gramEnd"/>
      <w:r w:rsidRPr="009822B3">
        <w:rPr>
          <w:rFonts w:ascii="Times New Roman" w:hAnsi="Times New Roman"/>
          <w:sz w:val="22"/>
          <w:szCs w:val="22"/>
        </w:rPr>
        <w:t xml:space="preserve"> ___________________ форме </w:t>
      </w:r>
      <w:r w:rsidRPr="009822B3">
        <w:rPr>
          <w:rFonts w:ascii="Times New Roman" w:hAnsi="Times New Roman" w:cs="Times New Roman"/>
          <w:sz w:val="22"/>
          <w:szCs w:val="22"/>
        </w:rPr>
        <w:t xml:space="preserve">обучения </w:t>
      </w:r>
      <w:r w:rsidR="00830221" w:rsidRPr="009822B3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/ федеральных государственных требований (</w:t>
      </w:r>
      <w:r w:rsidR="00830221" w:rsidRPr="009822B3">
        <w:rPr>
          <w:rFonts w:ascii="Times New Roman" w:hAnsi="Times New Roman" w:cs="Times New Roman"/>
          <w:i/>
          <w:sz w:val="22"/>
          <w:szCs w:val="22"/>
        </w:rPr>
        <w:t>нужное подчеркнуть</w:t>
      </w:r>
      <w:r w:rsidR="00830221" w:rsidRPr="009822B3">
        <w:rPr>
          <w:rFonts w:ascii="Times New Roman" w:hAnsi="Times New Roman" w:cs="Times New Roman"/>
          <w:sz w:val="22"/>
          <w:szCs w:val="22"/>
        </w:rPr>
        <w:t>)</w:t>
      </w:r>
      <w:r w:rsidR="00BA5E05" w:rsidRPr="009822B3">
        <w:rPr>
          <w:rStyle w:val="af3"/>
          <w:rFonts w:ascii="Times New Roman" w:hAnsi="Times New Roman" w:cs="Times New Roman"/>
          <w:sz w:val="22"/>
          <w:szCs w:val="22"/>
        </w:rPr>
        <w:footnoteReference w:id="4"/>
      </w:r>
      <w:r w:rsidR="00830221" w:rsidRPr="009822B3">
        <w:rPr>
          <w:rFonts w:ascii="Times New Roman" w:hAnsi="Times New Roman" w:cs="Times New Roman"/>
          <w:sz w:val="22"/>
          <w:szCs w:val="22"/>
        </w:rPr>
        <w:t xml:space="preserve"> </w:t>
      </w:r>
      <w:r w:rsidRPr="009822B3">
        <w:rPr>
          <w:rFonts w:ascii="Times New Roman" w:hAnsi="Times New Roman" w:cs="Times New Roman"/>
          <w:sz w:val="22"/>
          <w:szCs w:val="22"/>
        </w:rPr>
        <w:t>в соответствии с учебным планом/индивидуальным учебным</w:t>
      </w:r>
      <w:r w:rsidRPr="009822B3">
        <w:rPr>
          <w:rFonts w:ascii="Times New Roman" w:hAnsi="Times New Roman"/>
          <w:sz w:val="22"/>
          <w:szCs w:val="22"/>
        </w:rPr>
        <w:t xml:space="preserve"> планом (</w:t>
      </w:r>
      <w:r w:rsidRPr="009822B3">
        <w:rPr>
          <w:rFonts w:ascii="Times New Roman" w:hAnsi="Times New Roman"/>
          <w:i/>
          <w:sz w:val="22"/>
          <w:szCs w:val="22"/>
        </w:rPr>
        <w:t>нужное подчеркнуть</w:t>
      </w:r>
      <w:r w:rsidRPr="009822B3">
        <w:rPr>
          <w:rFonts w:ascii="Times New Roman" w:hAnsi="Times New Roman"/>
          <w:sz w:val="22"/>
          <w:szCs w:val="22"/>
        </w:rPr>
        <w:t>) и самостоятельно разработанной и утвержденной образовательной программой Исполнителя</w:t>
      </w:r>
      <w:r w:rsidR="00783287" w:rsidRPr="009822B3">
        <w:rPr>
          <w:rFonts w:ascii="Times New Roman" w:hAnsi="Times New Roman"/>
          <w:sz w:val="22"/>
          <w:szCs w:val="22"/>
        </w:rPr>
        <w:t>.</w:t>
      </w:r>
    </w:p>
    <w:p w:rsidR="004E5BDC" w:rsidRPr="009822B3" w:rsidRDefault="005B30B3" w:rsidP="00922F52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1.2. Срок освоения образовательной программы (продолжительность обучения) на момент </w:t>
      </w:r>
      <w:r w:rsidR="00783287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подписания Договора составляет </w:t>
      </w:r>
      <w:r w:rsidR="0055570F"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</w:t>
      </w:r>
      <w:r w:rsidR="00997295"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</w:t>
      </w:r>
      <w:r w:rsidR="008F6578"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  <w:r w:rsidR="001C160B"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8F6578" w:rsidRPr="009822B3">
        <w:rPr>
          <w:rFonts w:ascii="Times New Roman" w:hAnsi="Times New Roman" w:cs="Times New Roman"/>
          <w:sz w:val="22"/>
          <w:szCs w:val="22"/>
        </w:rPr>
        <w:t>Срок обучения по Договору (срок оказания платных образовательных услуг) составляет с «____</w:t>
      </w:r>
      <w:proofErr w:type="gramStart"/>
      <w:r w:rsidR="008F6578" w:rsidRPr="009822B3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="008F6578" w:rsidRPr="009822B3">
        <w:rPr>
          <w:rFonts w:ascii="Times New Roman" w:hAnsi="Times New Roman" w:cs="Times New Roman"/>
          <w:sz w:val="22"/>
          <w:szCs w:val="22"/>
        </w:rPr>
        <w:t>______20___года по «_____»________20___года.</w:t>
      </w:r>
    </w:p>
    <w:p w:rsidR="00422F34" w:rsidRPr="009822B3" w:rsidRDefault="005B30B3" w:rsidP="00997295">
      <w:pPr>
        <w:jc w:val="both"/>
        <w:rPr>
          <w:rFonts w:ascii="Times New Roman" w:hAnsi="Times New Roman"/>
          <w:sz w:val="22"/>
          <w:szCs w:val="22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EB4586" w:rsidRPr="009822B3">
        <w:rPr>
          <w:rFonts w:ascii="Times New Roman" w:hAnsi="Times New Roman"/>
          <w:sz w:val="22"/>
          <w:szCs w:val="22"/>
        </w:rPr>
        <w:t xml:space="preserve">После освоения </w:t>
      </w:r>
      <w:r w:rsidR="00422F34" w:rsidRPr="009822B3">
        <w:rPr>
          <w:rFonts w:ascii="Times New Roman" w:hAnsi="Times New Roman"/>
          <w:sz w:val="22"/>
          <w:szCs w:val="22"/>
        </w:rPr>
        <w:t>Обучающ</w:t>
      </w:r>
      <w:r w:rsidR="00EB4586" w:rsidRPr="009822B3">
        <w:rPr>
          <w:rFonts w:ascii="Times New Roman" w:hAnsi="Times New Roman"/>
          <w:sz w:val="22"/>
          <w:szCs w:val="22"/>
        </w:rPr>
        <w:t xml:space="preserve">имся </w:t>
      </w:r>
      <w:r w:rsidR="00422F34" w:rsidRPr="009822B3">
        <w:rPr>
          <w:rFonts w:ascii="Times New Roman" w:hAnsi="Times New Roman"/>
          <w:sz w:val="22"/>
          <w:szCs w:val="22"/>
        </w:rPr>
        <w:t>образовательн</w:t>
      </w:r>
      <w:r w:rsidR="00EB4586" w:rsidRPr="009822B3">
        <w:rPr>
          <w:rFonts w:ascii="Times New Roman" w:hAnsi="Times New Roman"/>
          <w:sz w:val="22"/>
          <w:szCs w:val="22"/>
        </w:rPr>
        <w:t>ой</w:t>
      </w:r>
      <w:r w:rsidR="00422F34" w:rsidRPr="009822B3">
        <w:rPr>
          <w:rFonts w:ascii="Times New Roman" w:hAnsi="Times New Roman"/>
          <w:sz w:val="22"/>
          <w:szCs w:val="22"/>
        </w:rPr>
        <w:t xml:space="preserve"> программ</w:t>
      </w:r>
      <w:r w:rsidR="00EB4586" w:rsidRPr="009822B3">
        <w:rPr>
          <w:rFonts w:ascii="Times New Roman" w:hAnsi="Times New Roman"/>
          <w:sz w:val="22"/>
          <w:szCs w:val="22"/>
        </w:rPr>
        <w:t>ы</w:t>
      </w:r>
      <w:r w:rsidR="008F6578" w:rsidRPr="009822B3">
        <w:rPr>
          <w:rFonts w:ascii="Times New Roman" w:hAnsi="Times New Roman"/>
          <w:sz w:val="22"/>
          <w:szCs w:val="22"/>
        </w:rPr>
        <w:t xml:space="preserve"> до</w:t>
      </w:r>
      <w:r w:rsidR="00422F34" w:rsidRPr="009822B3">
        <w:rPr>
          <w:rFonts w:ascii="Times New Roman" w:hAnsi="Times New Roman"/>
          <w:sz w:val="22"/>
          <w:szCs w:val="22"/>
        </w:rPr>
        <w:t>кумент об обучении</w:t>
      </w:r>
      <w:r w:rsidR="00EB4586" w:rsidRPr="009822B3">
        <w:rPr>
          <w:rFonts w:ascii="Times New Roman" w:hAnsi="Times New Roman"/>
          <w:sz w:val="22"/>
          <w:szCs w:val="22"/>
        </w:rPr>
        <w:t xml:space="preserve"> не выдается /</w:t>
      </w:r>
      <w:r w:rsidR="00422F34" w:rsidRPr="009822B3">
        <w:rPr>
          <w:rFonts w:ascii="Times New Roman" w:hAnsi="Times New Roman"/>
          <w:sz w:val="22"/>
          <w:szCs w:val="22"/>
        </w:rPr>
        <w:t xml:space="preserve"> </w:t>
      </w:r>
      <w:r w:rsidR="00EB4586" w:rsidRPr="009822B3">
        <w:rPr>
          <w:rFonts w:ascii="Times New Roman" w:hAnsi="Times New Roman"/>
          <w:sz w:val="22"/>
          <w:szCs w:val="22"/>
        </w:rPr>
        <w:t xml:space="preserve">выдается следующий документ об обучении </w:t>
      </w:r>
      <w:proofErr w:type="gramStart"/>
      <w:r w:rsidR="00422F34" w:rsidRPr="009822B3">
        <w:rPr>
          <w:rFonts w:ascii="Times New Roman" w:hAnsi="Times New Roman"/>
          <w:sz w:val="22"/>
          <w:szCs w:val="22"/>
        </w:rPr>
        <w:t>–  _</w:t>
      </w:r>
      <w:proofErr w:type="gramEnd"/>
      <w:r w:rsidR="00422F34" w:rsidRPr="009822B3">
        <w:rPr>
          <w:rFonts w:ascii="Times New Roman" w:hAnsi="Times New Roman"/>
          <w:sz w:val="22"/>
          <w:szCs w:val="22"/>
        </w:rPr>
        <w:t>___________________ (</w:t>
      </w:r>
      <w:r w:rsidR="00422F34" w:rsidRPr="009822B3">
        <w:rPr>
          <w:rFonts w:ascii="Times New Roman" w:hAnsi="Times New Roman"/>
          <w:i/>
          <w:sz w:val="22"/>
          <w:szCs w:val="22"/>
        </w:rPr>
        <w:t>указать наименование документа</w:t>
      </w:r>
      <w:r w:rsidR="00422F34" w:rsidRPr="009822B3">
        <w:rPr>
          <w:rFonts w:ascii="Times New Roman" w:hAnsi="Times New Roman"/>
          <w:sz w:val="22"/>
          <w:szCs w:val="22"/>
        </w:rPr>
        <w:t>) по образцу и в порядке, которые установлены Исполнителем самостоятельно</w:t>
      </w:r>
      <w:r w:rsidR="00EB4586" w:rsidRPr="009822B3">
        <w:rPr>
          <w:rFonts w:ascii="Times New Roman" w:hAnsi="Times New Roman"/>
          <w:sz w:val="22"/>
          <w:szCs w:val="22"/>
        </w:rPr>
        <w:t xml:space="preserve"> (</w:t>
      </w:r>
      <w:r w:rsidR="00EB4586" w:rsidRPr="009822B3">
        <w:rPr>
          <w:rFonts w:ascii="Times New Roman" w:hAnsi="Times New Roman"/>
          <w:i/>
          <w:sz w:val="22"/>
          <w:szCs w:val="22"/>
        </w:rPr>
        <w:t>нужное подчеркнуть</w:t>
      </w:r>
      <w:r w:rsidR="00EB4586" w:rsidRPr="009822B3">
        <w:rPr>
          <w:rFonts w:ascii="Times New Roman" w:hAnsi="Times New Roman"/>
          <w:sz w:val="22"/>
          <w:szCs w:val="22"/>
        </w:rPr>
        <w:t>)</w:t>
      </w:r>
      <w:r w:rsidR="00422F34" w:rsidRPr="009822B3">
        <w:rPr>
          <w:rFonts w:ascii="Times New Roman" w:hAnsi="Times New Roman"/>
          <w:sz w:val="22"/>
          <w:szCs w:val="22"/>
        </w:rPr>
        <w:t>.</w:t>
      </w:r>
    </w:p>
    <w:p w:rsidR="004E5BDC" w:rsidRPr="009822B3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9822B3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997295" w:rsidRPr="009822B3" w:rsidRDefault="00997295" w:rsidP="00997295">
      <w:pPr>
        <w:pStyle w:val="1"/>
        <w:ind w:left="0" w:right="-1" w:firstLine="0"/>
        <w:rPr>
          <w:sz w:val="22"/>
          <w:szCs w:val="22"/>
        </w:rPr>
      </w:pPr>
      <w:bookmarkStart w:id="0" w:name="sub_1200"/>
      <w:r w:rsidRPr="009822B3">
        <w:rPr>
          <w:sz w:val="22"/>
          <w:szCs w:val="22"/>
        </w:rPr>
        <w:t>2. ПРАВА ИСПОЛНИТЕЛЯ, ЗАКАЗЧИКА И ОБУЧАЮЩЕГОСЯ</w:t>
      </w:r>
    </w:p>
    <w:bookmarkEnd w:id="0"/>
    <w:p w:rsidR="00997295" w:rsidRPr="009822B3" w:rsidRDefault="00997295" w:rsidP="00997295">
      <w:pPr>
        <w:rPr>
          <w:rFonts w:ascii="Times New Roman" w:hAnsi="Times New Roman" w:cs="Times New Roman"/>
          <w:sz w:val="22"/>
          <w:szCs w:val="22"/>
        </w:rPr>
      </w:pPr>
    </w:p>
    <w:p w:rsidR="00997295" w:rsidRPr="009822B3" w:rsidRDefault="00997295" w:rsidP="00997295">
      <w:pPr>
        <w:rPr>
          <w:rFonts w:ascii="Times New Roman" w:hAnsi="Times New Roman" w:cs="Times New Roman"/>
          <w:sz w:val="22"/>
          <w:szCs w:val="22"/>
        </w:rPr>
      </w:pPr>
      <w:bookmarkStart w:id="1" w:name="sub_1021"/>
      <w:r w:rsidRPr="009822B3">
        <w:rPr>
          <w:rFonts w:ascii="Times New Roman" w:hAnsi="Times New Roman" w:cs="Times New Roman"/>
          <w:sz w:val="22"/>
          <w:szCs w:val="22"/>
        </w:rPr>
        <w:t xml:space="preserve">2.1. </w:t>
      </w:r>
      <w:r w:rsidRPr="009822B3">
        <w:rPr>
          <w:rFonts w:ascii="Times New Roman" w:hAnsi="Times New Roman" w:cs="Times New Roman"/>
          <w:b/>
          <w:sz w:val="22"/>
          <w:szCs w:val="22"/>
        </w:rPr>
        <w:t>Исполнитель вправе:</w:t>
      </w:r>
    </w:p>
    <w:p w:rsidR="00997295" w:rsidRPr="009822B3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10211"/>
      <w:bookmarkEnd w:id="1"/>
      <w:r w:rsidRPr="009822B3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97295" w:rsidRPr="009822B3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10212"/>
      <w:bookmarkEnd w:id="2"/>
      <w:r w:rsidRPr="009822B3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B1797" w:rsidRPr="009822B3" w:rsidRDefault="008B1797" w:rsidP="00997295">
      <w:pPr>
        <w:jc w:val="both"/>
        <w:rPr>
          <w:rFonts w:ascii="Times New Roman" w:hAnsi="Times New Roman" w:cs="Times New Roman"/>
          <w:sz w:val="22"/>
          <w:szCs w:val="22"/>
        </w:rPr>
      </w:pPr>
      <w:r w:rsidRPr="009822B3">
        <w:rPr>
          <w:rFonts w:ascii="Times New Roman" w:hAnsi="Times New Roman" w:cs="Times New Roman"/>
          <w:sz w:val="22"/>
          <w:szCs w:val="22"/>
        </w:rPr>
        <w:t xml:space="preserve">2.1.3.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Расторгнуть Договор в одностороннем порядке в случаях и порядке, предусмотренном разделом 5 настоящего Договора.</w:t>
      </w:r>
    </w:p>
    <w:p w:rsidR="00997295" w:rsidRPr="009822B3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4" w:name="sub_1022"/>
      <w:bookmarkEnd w:id="3"/>
      <w:r w:rsidRPr="009822B3">
        <w:rPr>
          <w:rFonts w:ascii="Times New Roman" w:hAnsi="Times New Roman" w:cs="Times New Roman"/>
          <w:sz w:val="22"/>
          <w:szCs w:val="22"/>
        </w:rPr>
        <w:t xml:space="preserve">2.2. </w:t>
      </w:r>
      <w:r w:rsidRPr="009822B3">
        <w:rPr>
          <w:rFonts w:ascii="Times New Roman" w:hAnsi="Times New Roman" w:cs="Times New Roman"/>
          <w:b/>
          <w:sz w:val="22"/>
          <w:szCs w:val="22"/>
        </w:rPr>
        <w:t>Заказчик вправе</w:t>
      </w:r>
      <w:r w:rsidRPr="009822B3">
        <w:rPr>
          <w:rFonts w:ascii="Times New Roman" w:hAnsi="Times New Roman" w:cs="Times New Roman"/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9822B3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 xml:space="preserve">разделом </w:t>
        </w:r>
      </w:hyperlink>
      <w:r w:rsidRPr="009822B3">
        <w:rPr>
          <w:rFonts w:ascii="Times New Roman" w:hAnsi="Times New Roman" w:cs="Times New Roman"/>
          <w:sz w:val="22"/>
          <w:szCs w:val="22"/>
        </w:rPr>
        <w:t>1 настоящего Договора.</w:t>
      </w:r>
    </w:p>
    <w:p w:rsidR="008B1797" w:rsidRPr="009822B3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5" w:name="sub_1023"/>
      <w:bookmarkEnd w:id="4"/>
      <w:r w:rsidRPr="009822B3">
        <w:rPr>
          <w:rFonts w:ascii="Times New Roman" w:hAnsi="Times New Roman" w:cs="Times New Roman"/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8" w:history="1">
        <w:r w:rsidRPr="009822B3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>частью 1 статьи 34</w:t>
        </w:r>
      </w:hyperlink>
      <w:r w:rsidRPr="009822B3">
        <w:rPr>
          <w:rFonts w:ascii="Times New Roman" w:hAnsi="Times New Roman" w:cs="Times New Roman"/>
          <w:sz w:val="22"/>
          <w:szCs w:val="22"/>
        </w:rPr>
        <w:t xml:space="preserve"> Федерального закона от </w:t>
      </w:r>
      <w:r w:rsidR="008B1797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29 декабря 2012 г. </w:t>
      </w:r>
      <w:r w:rsidRPr="009822B3">
        <w:rPr>
          <w:rFonts w:ascii="Times New Roman" w:hAnsi="Times New Roman" w:cs="Times New Roman"/>
          <w:sz w:val="22"/>
          <w:szCs w:val="22"/>
        </w:rPr>
        <w:t xml:space="preserve">№ 273-ФЗ «Об образовании в Российской Федерации». </w:t>
      </w:r>
    </w:p>
    <w:p w:rsidR="00997295" w:rsidRPr="009822B3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r w:rsidRPr="009822B3">
        <w:rPr>
          <w:rFonts w:ascii="Times New Roman" w:hAnsi="Times New Roman" w:cs="Times New Roman"/>
          <w:b/>
          <w:sz w:val="22"/>
          <w:szCs w:val="22"/>
        </w:rPr>
        <w:t>Обучающийся также вправе</w:t>
      </w:r>
      <w:r w:rsidRPr="009822B3">
        <w:rPr>
          <w:rFonts w:ascii="Times New Roman" w:hAnsi="Times New Roman" w:cs="Times New Roman"/>
          <w:sz w:val="22"/>
          <w:szCs w:val="22"/>
        </w:rPr>
        <w:t>:</w:t>
      </w:r>
    </w:p>
    <w:p w:rsidR="00997295" w:rsidRPr="009822B3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6" w:name="sub_10231"/>
      <w:bookmarkEnd w:id="5"/>
      <w:r w:rsidRPr="009822B3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9822B3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>разделом</w:t>
        </w:r>
      </w:hyperlink>
      <w:r w:rsidR="008F6578" w:rsidRPr="009822B3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822B3">
        <w:rPr>
          <w:rFonts w:ascii="Times New Roman" w:hAnsi="Times New Roman" w:cs="Times New Roman"/>
          <w:sz w:val="22"/>
          <w:szCs w:val="22"/>
        </w:rPr>
        <w:t>1 настоящего Договора.</w:t>
      </w:r>
    </w:p>
    <w:p w:rsidR="00997295" w:rsidRPr="009822B3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7" w:name="sub_10232"/>
      <w:bookmarkEnd w:id="6"/>
      <w:r w:rsidRPr="009822B3">
        <w:rPr>
          <w:rFonts w:ascii="Times New Roman" w:hAnsi="Times New Roman" w:cs="Times New Roman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997295" w:rsidRPr="009822B3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8" w:name="sub_10233"/>
      <w:bookmarkEnd w:id="7"/>
      <w:r w:rsidRPr="009822B3">
        <w:rPr>
          <w:rFonts w:ascii="Times New Roman" w:hAnsi="Times New Roman" w:cs="Times New Roman"/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97295" w:rsidRPr="009822B3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9" w:name="sub_10234"/>
      <w:bookmarkEnd w:id="8"/>
      <w:r w:rsidRPr="009822B3">
        <w:rPr>
          <w:rFonts w:ascii="Times New Roman" w:hAnsi="Times New Roman" w:cs="Times New Roman"/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97295" w:rsidRPr="009822B3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10235"/>
      <w:bookmarkEnd w:id="9"/>
      <w:r w:rsidRPr="009822B3">
        <w:rPr>
          <w:rFonts w:ascii="Times New Roman" w:hAnsi="Times New Roman" w:cs="Times New Roman"/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bookmarkEnd w:id="10"/>
    <w:p w:rsidR="00997295" w:rsidRPr="009822B3" w:rsidRDefault="00997295" w:rsidP="00997295">
      <w:pPr>
        <w:rPr>
          <w:rFonts w:ascii="Times New Roman" w:hAnsi="Times New Roman" w:cs="Times New Roman"/>
          <w:sz w:val="22"/>
          <w:szCs w:val="22"/>
        </w:rPr>
      </w:pPr>
    </w:p>
    <w:p w:rsidR="00997295" w:rsidRPr="009822B3" w:rsidRDefault="00997295" w:rsidP="0099729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822B3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8B1797" w:rsidRPr="009822B3">
        <w:rPr>
          <w:rFonts w:ascii="Times New Roman" w:hAnsi="Times New Roman" w:cs="Times New Roman"/>
          <w:b/>
          <w:sz w:val="22"/>
          <w:szCs w:val="22"/>
        </w:rPr>
        <w:t>ОБЯЗАННОСТИ ИСПОЛНИТЕЛЯ, ЗАКАЗЧИКА И ОБУЧАЮЩЕГОСЯ</w:t>
      </w:r>
    </w:p>
    <w:p w:rsidR="00997295" w:rsidRPr="009822B3" w:rsidRDefault="00997295">
      <w:pPr>
        <w:ind w:hanging="28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</w:p>
    <w:p w:rsidR="00997295" w:rsidRPr="009822B3" w:rsidRDefault="00997295" w:rsidP="00997295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 </w:t>
      </w:r>
      <w:r w:rsidRPr="009822B3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Исполнитель обязан</w:t>
      </w: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:</w:t>
      </w:r>
    </w:p>
    <w:p w:rsidR="00997295" w:rsidRPr="009822B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1" w:name="sub_10311"/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3.1.1. Зачислить </w:t>
      </w:r>
      <w:r w:rsidR="008B1797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Обучающегося, </w:t>
      </w: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выполнившего</w:t>
      </w:r>
      <w:r w:rsidR="008B1797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установленные</w:t>
      </w:r>
      <w:r w:rsidR="008B1797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bookmarkEnd w:id="11"/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законодательством Российской </w:t>
      </w:r>
      <w:r w:rsidR="008B1797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Федерации, учредительными </w:t>
      </w: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документами,</w:t>
      </w:r>
      <w:r w:rsidR="008B1797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локальными нормативными актами Исполнителя условия приема, в качестве</w:t>
      </w:r>
      <w:r w:rsidR="008B1797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="006F7EE3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учащегося</w:t>
      </w:r>
      <w:r w:rsidR="008B1797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997295" w:rsidRPr="009822B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2" w:name="sub_10312"/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="00467F15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8B1797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997295" w:rsidRPr="009822B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3" w:name="sub_10313"/>
      <w:bookmarkEnd w:id="12"/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9822B3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разделом </w:t>
        </w:r>
      </w:hyperlink>
      <w:r w:rsidR="008B1797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997295" w:rsidRPr="009822B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4" w:name="sub_10314"/>
      <w:bookmarkEnd w:id="13"/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3.1.4. Обеспечить Обучающемуся предусмотренные выбранной образовательной программой условия ее освоения.</w:t>
      </w:r>
    </w:p>
    <w:p w:rsidR="00997295" w:rsidRPr="009822B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5" w:name="sub_10315"/>
      <w:bookmarkEnd w:id="14"/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9822B3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разделом </w:t>
        </w:r>
      </w:hyperlink>
      <w:r w:rsidR="008B1797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Договора).</w:t>
      </w:r>
    </w:p>
    <w:p w:rsidR="00997295" w:rsidRPr="009822B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6" w:name="sub_10316"/>
      <w:bookmarkEnd w:id="15"/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3.1.6. Принимать от </w:t>
      </w:r>
      <w:r w:rsidR="00467F15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Обучающегося и (или) </w:t>
      </w: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Заказчика плату за образовательные услуги.</w:t>
      </w:r>
    </w:p>
    <w:p w:rsidR="00997295" w:rsidRPr="009822B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7" w:name="sub_10317"/>
      <w:bookmarkEnd w:id="16"/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8B1797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8B1797" w:rsidRPr="009822B3" w:rsidRDefault="008B1797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3.1.8.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Возвратить внесенные Заказчиком денежные средства за обучение в случае отчисления Обучающегося, с удержанием суммы расходов, фактически понесенных Исполнителем в соответствии с утвержденным у Исполнителя порядком.</w:t>
      </w:r>
    </w:p>
    <w:p w:rsidR="00997295" w:rsidRPr="009822B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8" w:name="sub_1032"/>
      <w:bookmarkEnd w:id="17"/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3.2. </w:t>
      </w:r>
      <w:r w:rsidRPr="009822B3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Заказчик обязан</w:t>
      </w: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своевременно вносить плату за предоставляемые Обучающемуся образовательные услуги, указанные в </w:t>
      </w:r>
      <w:hyperlink w:anchor="sub_1100" w:history="1">
        <w:r w:rsidRPr="009822B3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разделе </w:t>
        </w:r>
      </w:hyperlink>
      <w:r w:rsidR="00467F15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997295" w:rsidRPr="009822B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9" w:name="sub_1033"/>
      <w:bookmarkEnd w:id="18"/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3.3. </w:t>
      </w:r>
      <w:r w:rsidRPr="009822B3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Обучающийся обязан</w:t>
      </w: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соблюдать требования, установленные в </w:t>
      </w:r>
      <w:hyperlink r:id="rId9" w:history="1">
        <w:r w:rsidRPr="009822B3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>статье 43</w:t>
        </w:r>
      </w:hyperlink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Федерального закона от 29 декабря 2012</w:t>
      </w:r>
      <w:r w:rsidR="008B1797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г. </w:t>
      </w:r>
      <w:r w:rsidR="008B1797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№ </w:t>
      </w: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273-ФЗ </w:t>
      </w:r>
      <w:r w:rsidR="008B1797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«</w:t>
      </w: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 образовании в Российской Федерации</w:t>
      </w:r>
      <w:r w:rsidR="008B1797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»</w:t>
      </w: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в том числе:</w:t>
      </w:r>
    </w:p>
    <w:p w:rsidR="00997295" w:rsidRPr="009822B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0" w:name="sub_10331"/>
      <w:bookmarkEnd w:id="19"/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>3.3.1. Выполнять задания для подготовки к занятиям, предусмотренным учебным планом, в том числе индивидуальным.</w:t>
      </w:r>
    </w:p>
    <w:p w:rsidR="00997295" w:rsidRPr="009822B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1" w:name="sub_10332"/>
      <w:bookmarkEnd w:id="20"/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3.3.2. Извещать Исполнителя о причинах отсутствия на занятиях.</w:t>
      </w:r>
    </w:p>
    <w:p w:rsidR="00997295" w:rsidRPr="009822B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2" w:name="sub_10333"/>
      <w:bookmarkEnd w:id="21"/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997295" w:rsidRPr="009822B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3" w:name="sub_10334"/>
      <w:bookmarkEnd w:id="22"/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3.3.4. Соблюдать требования учредительных документов, правила внутреннего распорядка</w:t>
      </w:r>
      <w:r w:rsidR="001C160B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обучающихся</w:t>
      </w: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 иные локальные нормативные акты Исполнителя.</w:t>
      </w:r>
    </w:p>
    <w:bookmarkEnd w:id="23"/>
    <w:p w:rsidR="00D65593" w:rsidRPr="009822B3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9822B3" w:rsidRDefault="00E73F54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</w:t>
      </w:r>
      <w:r w:rsidR="005B30B3"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СТОИМОСТЬ УСЛУГ, СРОКИ И ПОРЯДОК ИХ ОПЛАТЫ</w:t>
      </w:r>
    </w:p>
    <w:p w:rsidR="004E5BDC" w:rsidRPr="009822B3" w:rsidRDefault="00E73F54">
      <w:pPr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Полная стоимость образовательных услуг за весь период обучения </w:t>
      </w:r>
      <w:r w:rsidR="00CE12DC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Обучающегося 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составляет _________ (</w:t>
      </w:r>
      <w:r w:rsidR="002875C7" w:rsidRPr="009822B3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 xml:space="preserve">указать </w:t>
      </w:r>
      <w:r w:rsidR="005B30B3" w:rsidRPr="009822B3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прописью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руб. </w:t>
      </w:r>
      <w:r w:rsidR="00D6559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467F15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НДС не облагается </w:t>
      </w:r>
      <w:r w:rsidR="00467F15" w:rsidRPr="009822B3">
        <w:rPr>
          <w:rFonts w:ascii="Times New Roman" w:hAnsi="Times New Roman" w:cs="Times New Roman"/>
          <w:spacing w:val="-3"/>
          <w:sz w:val="22"/>
          <w:szCs w:val="22"/>
        </w:rPr>
        <w:t xml:space="preserve">в соответствии с п. 2 </w:t>
      </w:r>
      <w:proofErr w:type="spellStart"/>
      <w:r w:rsidR="00467F15" w:rsidRPr="009822B3">
        <w:rPr>
          <w:rFonts w:ascii="Times New Roman" w:hAnsi="Times New Roman" w:cs="Times New Roman"/>
          <w:spacing w:val="-3"/>
          <w:sz w:val="22"/>
          <w:szCs w:val="22"/>
        </w:rPr>
        <w:t>пп</w:t>
      </w:r>
      <w:proofErr w:type="spellEnd"/>
      <w:r w:rsidR="00467F15" w:rsidRPr="009822B3">
        <w:rPr>
          <w:rFonts w:ascii="Times New Roman" w:hAnsi="Times New Roman" w:cs="Times New Roman"/>
          <w:spacing w:val="-3"/>
          <w:sz w:val="22"/>
          <w:szCs w:val="22"/>
        </w:rPr>
        <w:t>. 14 статьи 149 Налогового Кодекса Российской Федерации.</w:t>
      </w:r>
    </w:p>
    <w:p w:rsidR="003F69B6" w:rsidRPr="009822B3" w:rsidRDefault="003F69B6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9822B3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Вариативная часть</w:t>
      </w:r>
      <w:r w:rsidR="00A931B1" w:rsidRPr="009822B3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 </w:t>
      </w:r>
      <w:r w:rsidRPr="009822B3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(при условии обучения несколько лет</w:t>
      </w:r>
      <w:r w:rsidR="00770449" w:rsidRPr="009822B3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 в Общеобразовательном лицее</w:t>
      </w:r>
      <w:r w:rsidRPr="009822B3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)</w:t>
      </w:r>
    </w:p>
    <w:p w:rsidR="003F69B6" w:rsidRPr="009822B3" w:rsidRDefault="003F69B6" w:rsidP="003F69B6">
      <w:pPr>
        <w:jc w:val="both"/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</w:pPr>
      <w:r w:rsidRPr="009822B3">
        <w:rPr>
          <w:rFonts w:ascii="Times New Roman" w:eastAsia="Times New Roman" w:hAnsi="Times New Roman" w:cs="Liberation Serif"/>
          <w:color w:val="808080" w:themeColor="background1" w:themeShade="80"/>
          <w:sz w:val="22"/>
          <w:szCs w:val="22"/>
          <w:lang w:eastAsia="ru-RU" w:bidi="ar-SA"/>
        </w:rPr>
        <w:t>Полная стоимость образовательных услуг за весь период обучения Обучающегося составляет _________ (</w:t>
      </w:r>
      <w:r w:rsidRPr="009822B3">
        <w:rPr>
          <w:rFonts w:ascii="Times New Roman" w:eastAsia="Times New Roman" w:hAnsi="Times New Roman" w:cs="Liberation Serif"/>
          <w:i/>
          <w:color w:val="808080" w:themeColor="background1" w:themeShade="80"/>
          <w:sz w:val="22"/>
          <w:szCs w:val="22"/>
          <w:u w:val="single"/>
          <w:lang w:eastAsia="ru-RU" w:bidi="ar-SA"/>
        </w:rPr>
        <w:t>указать прописью</w:t>
      </w:r>
      <w:r w:rsidRPr="009822B3">
        <w:rPr>
          <w:rFonts w:ascii="Times New Roman" w:eastAsia="Times New Roman" w:hAnsi="Times New Roman" w:cs="Liberation Serif"/>
          <w:color w:val="808080" w:themeColor="background1" w:themeShade="80"/>
          <w:sz w:val="22"/>
          <w:szCs w:val="22"/>
          <w:lang w:eastAsia="ru-RU" w:bidi="ar-SA"/>
        </w:rPr>
        <w:t>) руб. __ коп</w:t>
      </w:r>
      <w:r w:rsidRPr="009822B3">
        <w:rPr>
          <w:rFonts w:ascii="Times New Roman" w:eastAsia="Liberation Serif" w:hAnsi="Times New Roman" w:cs="Times New Roman"/>
          <w:color w:val="808080" w:themeColor="background1" w:themeShade="80"/>
          <w:sz w:val="22"/>
          <w:szCs w:val="22"/>
          <w:lang w:eastAsia="ru-RU" w:bidi="ar-SA"/>
        </w:rPr>
        <w:t xml:space="preserve">. НДС не облагается </w:t>
      </w:r>
      <w:r w:rsidRPr="009822B3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 xml:space="preserve">в соответствии с п. 2 </w:t>
      </w:r>
      <w:proofErr w:type="spellStart"/>
      <w:r w:rsidRPr="009822B3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>пп</w:t>
      </w:r>
      <w:proofErr w:type="spellEnd"/>
      <w:r w:rsidRPr="009822B3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>. 14 статьи 149 Налогового Кодекса Российской Федерации,</w:t>
      </w:r>
      <w:r w:rsidR="00A638B8" w:rsidRPr="009822B3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 xml:space="preserve"> </w:t>
      </w:r>
      <w:r w:rsidRPr="009822B3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>в том числе по годам:</w:t>
      </w:r>
    </w:p>
    <w:p w:rsidR="003F69B6" w:rsidRPr="009822B3" w:rsidRDefault="003F69B6" w:rsidP="003F69B6">
      <w:pPr>
        <w:jc w:val="both"/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</w:pPr>
      <w:proofErr w:type="gramStart"/>
      <w:r w:rsidRPr="009822B3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>за</w:t>
      </w:r>
      <w:proofErr w:type="gramEnd"/>
      <w:r w:rsidRPr="009822B3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 xml:space="preserve"> 2022/2023 учебный год - ______________ рублей _________ коп.;</w:t>
      </w:r>
    </w:p>
    <w:p w:rsidR="003F69B6" w:rsidRPr="009822B3" w:rsidRDefault="003F69B6" w:rsidP="003F69B6">
      <w:pPr>
        <w:jc w:val="both"/>
        <w:rPr>
          <w:rFonts w:ascii="Times New Roman" w:eastAsia="Liberation Serif" w:hAnsi="Times New Roman" w:cs="Times New Roman"/>
          <w:i/>
          <w:color w:val="808080" w:themeColor="background1" w:themeShade="80"/>
          <w:sz w:val="22"/>
          <w:szCs w:val="22"/>
          <w:lang w:eastAsia="ru-RU" w:bidi="ar-SA"/>
        </w:rPr>
      </w:pPr>
      <w:proofErr w:type="gramStart"/>
      <w:r w:rsidRPr="009822B3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>за</w:t>
      </w:r>
      <w:proofErr w:type="gramEnd"/>
      <w:r w:rsidRPr="009822B3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 xml:space="preserve"> 2023/2024 учебный год - ______________ рублей _________ коп.</w:t>
      </w:r>
    </w:p>
    <w:p w:rsidR="004E5BDC" w:rsidRPr="009822B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F6672" w:rsidRPr="009822B3" w:rsidRDefault="00E73F54" w:rsidP="00E73F5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</w:t>
      </w:r>
      <w:r w:rsidR="00BF309F" w:rsidRPr="009822B3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5"/>
      </w:r>
    </w:p>
    <w:p w:rsidR="003F69B6" w:rsidRPr="009822B3" w:rsidRDefault="003F69B6" w:rsidP="00E73F5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Вариативная часть</w:t>
      </w:r>
    </w:p>
    <w:p w:rsidR="008F79BC" w:rsidRPr="009822B3" w:rsidRDefault="008F79BC" w:rsidP="008F79B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</w:pPr>
      <w:r w:rsidRPr="009822B3"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  <w:t>Общеобразовательный лицей:</w:t>
      </w:r>
    </w:p>
    <w:p w:rsidR="008F79BC" w:rsidRPr="009822B3" w:rsidRDefault="008F79BC" w:rsidP="008F79BC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9822B3">
        <w:rPr>
          <w:rFonts w:ascii="Times New Roman" w:hAnsi="Times New Roman" w:cs="Times New Roman"/>
          <w:i/>
          <w:spacing w:val="-3"/>
          <w:sz w:val="22"/>
          <w:szCs w:val="22"/>
        </w:rPr>
        <w:t>Дополнительные общеобразовательные программы (группы «Лицей»):</w:t>
      </w:r>
    </w:p>
    <w:p w:rsidR="008F79BC" w:rsidRPr="009822B3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Оплата стоимости обучения производится Заказчиком два раза в год в следующем порядке:</w:t>
      </w:r>
    </w:p>
    <w:p w:rsidR="008F79BC" w:rsidRPr="009822B3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4.2.1. Оплата в размере 50% от стоимости обучения за 2022/2023 учебный год производится не позднее 15 сентября 2022г. (при зачислении в </w:t>
      </w:r>
      <w:r w:rsidRPr="009822B3">
        <w:rPr>
          <w:rFonts w:ascii="Times New Roman" w:hAnsi="Times New Roman" w:cs="Times New Roman"/>
          <w:sz w:val="22"/>
          <w:szCs w:val="22"/>
        </w:rPr>
        <w:t>течение учебного года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оплата производится в течение пяти банковских дней с момента подписания Сторонами настоящего Договора). Оставшаяся часть стоимости обучения оплачивается не позднее 15 февраля 2023г.</w:t>
      </w:r>
    </w:p>
    <w:p w:rsidR="008F79BC" w:rsidRPr="009822B3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hAnsi="Times New Roman" w:cs="Times New Roman"/>
          <w:i/>
          <w:spacing w:val="-3"/>
          <w:sz w:val="22"/>
          <w:szCs w:val="22"/>
        </w:rPr>
        <w:t>Вариативная часть (при условии обучения несколько лет)</w:t>
      </w:r>
    </w:p>
    <w:p w:rsidR="008F79BC" w:rsidRPr="009822B3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4.2.2.</w:t>
      </w:r>
      <w:r w:rsidRPr="009822B3">
        <w:rPr>
          <w:sz w:val="22"/>
          <w:szCs w:val="22"/>
        </w:rPr>
        <w:t xml:space="preserve">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в размере 50% от стоимости обучения за 2023/2024 учебный год производится не позднее 15 сентября 2023г. Оставшаяся часть </w:t>
      </w:r>
      <w:r w:rsidR="000F4454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стоимости обучения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оплачивается не позднее 15 февраля 2024г.</w:t>
      </w:r>
    </w:p>
    <w:p w:rsidR="008F79BC" w:rsidRPr="009822B3" w:rsidRDefault="008F79BC" w:rsidP="008F79BC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9822B3">
        <w:rPr>
          <w:rFonts w:ascii="Times New Roman" w:hAnsi="Times New Roman" w:cs="Times New Roman"/>
          <w:i/>
          <w:spacing w:val="-3"/>
          <w:sz w:val="22"/>
          <w:szCs w:val="22"/>
        </w:rPr>
        <w:t>Дополнительные общеобразовательные программы (группы «</w:t>
      </w:r>
      <w:proofErr w:type="spellStart"/>
      <w:r w:rsidRPr="009822B3">
        <w:rPr>
          <w:rFonts w:ascii="Times New Roman" w:hAnsi="Times New Roman" w:cs="Times New Roman"/>
          <w:i/>
          <w:spacing w:val="-3"/>
          <w:sz w:val="22"/>
          <w:szCs w:val="22"/>
        </w:rPr>
        <w:t>Пролицей</w:t>
      </w:r>
      <w:proofErr w:type="spellEnd"/>
      <w:r w:rsidRPr="009822B3">
        <w:rPr>
          <w:rFonts w:ascii="Times New Roman" w:hAnsi="Times New Roman" w:cs="Times New Roman"/>
          <w:i/>
          <w:spacing w:val="-3"/>
          <w:sz w:val="22"/>
          <w:szCs w:val="22"/>
        </w:rPr>
        <w:t>»):</w:t>
      </w:r>
    </w:p>
    <w:p w:rsidR="008F79BC" w:rsidRPr="009822B3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Оплата стоимости обучения производится Заказчиком два раза в год в следующем порядке:</w:t>
      </w:r>
    </w:p>
    <w:p w:rsidR="00A638B8" w:rsidRPr="009822B3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4.2.1. Оплата в размере 50% от стоимости обучения за 2022/2023 учебный год производится не позднее 01 октября 2022г. (при зачислении в </w:t>
      </w:r>
      <w:r w:rsidRPr="009822B3">
        <w:rPr>
          <w:rFonts w:ascii="Times New Roman" w:hAnsi="Times New Roman" w:cs="Times New Roman"/>
          <w:sz w:val="22"/>
          <w:szCs w:val="22"/>
        </w:rPr>
        <w:t>течение учебного года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оплата производится в течение пяти банковских дней с момента подписания Сторонами настоящего Договора). Оставшаяся часть стоимости обучения оплачивается не позднее 15 февраля 2023г.</w:t>
      </w:r>
    </w:p>
    <w:p w:rsidR="008F79BC" w:rsidRPr="009822B3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F79BC" w:rsidRPr="009822B3" w:rsidRDefault="008F79BC" w:rsidP="008F79B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</w:pPr>
      <w:r w:rsidRPr="009822B3"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  <w:t>Центр архитектурной подготовки:</w:t>
      </w:r>
    </w:p>
    <w:p w:rsidR="008F79BC" w:rsidRPr="009822B3" w:rsidRDefault="008F79BC" w:rsidP="008F79BC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9822B3">
        <w:rPr>
          <w:rFonts w:ascii="Times New Roman" w:hAnsi="Times New Roman" w:cs="Times New Roman"/>
          <w:i/>
          <w:spacing w:val="-3"/>
          <w:sz w:val="22"/>
          <w:szCs w:val="22"/>
        </w:rPr>
        <w:t xml:space="preserve">Вариативная часть (при условии обучения более 2 месяцев) по программе </w:t>
      </w:r>
      <w:r w:rsidR="00C337AF" w:rsidRPr="009822B3">
        <w:rPr>
          <w:rFonts w:ascii="Times New Roman" w:hAnsi="Times New Roman" w:cs="Times New Roman"/>
          <w:i/>
          <w:spacing w:val="-3"/>
          <w:sz w:val="22"/>
          <w:szCs w:val="22"/>
        </w:rPr>
        <w:t>«</w:t>
      </w:r>
      <w:r w:rsidRPr="009822B3">
        <w:rPr>
          <w:rFonts w:ascii="Times New Roman" w:hAnsi="Times New Roman" w:cs="Times New Roman"/>
          <w:i/>
          <w:spacing w:val="-3"/>
          <w:sz w:val="22"/>
          <w:szCs w:val="22"/>
        </w:rPr>
        <w:t>Архитектурно-художественные классы</w:t>
      </w:r>
      <w:r w:rsidR="00C337AF" w:rsidRPr="009822B3">
        <w:rPr>
          <w:rFonts w:ascii="Times New Roman" w:hAnsi="Times New Roman" w:cs="Times New Roman"/>
          <w:i/>
          <w:spacing w:val="-3"/>
          <w:sz w:val="22"/>
          <w:szCs w:val="22"/>
        </w:rPr>
        <w:t>»</w:t>
      </w:r>
    </w:p>
    <w:p w:rsidR="008F79BC" w:rsidRPr="009822B3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обучения производится Заказчиком три раза </w:t>
      </w:r>
      <w:r w:rsidR="008D4F41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8F79BC" w:rsidRPr="009822B3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0F4454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40 % от стоимости обучения в размере ______ (указать прописью) руб. __ коп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производится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позднее 01 сентября 2022г. (при зачислении в </w:t>
      </w:r>
      <w:r w:rsidRPr="009822B3">
        <w:rPr>
          <w:rFonts w:ascii="Times New Roman" w:hAnsi="Times New Roman" w:cs="Times New Roman"/>
          <w:sz w:val="22"/>
          <w:szCs w:val="22"/>
        </w:rPr>
        <w:t xml:space="preserve">течение учебного года оплата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 не позднее</w:t>
      </w:r>
      <w:r w:rsidR="00C337AF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337AF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чем за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пят</w:t>
      </w:r>
      <w:r w:rsidR="00C337AF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ь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пункту 1.2</w:t>
      </w:r>
      <w:r w:rsidR="000F4454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Договора);</w:t>
      </w:r>
    </w:p>
    <w:p w:rsidR="008F79BC" w:rsidRPr="009822B3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0F4454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обучения ______ (указать прописью) руб. __ коп.  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позднее 01 декабря </w:t>
      </w:r>
      <w:r w:rsidR="000F4454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2022г.;</w:t>
      </w:r>
    </w:p>
    <w:p w:rsidR="008F79BC" w:rsidRPr="009822B3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0F4454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обучения ______ (указать прописью) руб. __ коп.  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позднее 01 марта 2023г.</w:t>
      </w:r>
    </w:p>
    <w:p w:rsidR="008F79BC" w:rsidRPr="009822B3" w:rsidRDefault="008F79BC" w:rsidP="008F79BC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proofErr w:type="gramStart"/>
      <w:r w:rsidRPr="009822B3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либо</w:t>
      </w:r>
      <w:proofErr w:type="gramEnd"/>
    </w:p>
    <w:p w:rsidR="008F79BC" w:rsidRPr="009822B3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обучения производится Заказчиком ежеквартально в размере ______ (указать прописью) руб. __ 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коп.,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течение срока обучения, указанного в пункте 1.2. настоящего Договора, не позднее 1 (первого) числа каждого квартала учебного года, начиная с первого квартала заключения настоящего Договора. </w:t>
      </w:r>
    </w:p>
    <w:p w:rsidR="008F79BC" w:rsidRPr="009822B3" w:rsidRDefault="008F79BC" w:rsidP="008F79BC">
      <w:pPr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9822B3">
        <w:rPr>
          <w:rFonts w:ascii="Times New Roman" w:hAnsi="Times New Roman" w:cs="Times New Roman"/>
          <w:i/>
          <w:spacing w:val="-3"/>
          <w:sz w:val="22"/>
          <w:szCs w:val="22"/>
        </w:rPr>
        <w:t>Вариативная часть (при условии обучения более 2 месяцев) по программам</w:t>
      </w:r>
      <w:r w:rsidR="00C337AF" w:rsidRPr="009822B3">
        <w:rPr>
          <w:rFonts w:ascii="Times New Roman" w:hAnsi="Times New Roman" w:cs="Times New Roman"/>
          <w:i/>
          <w:spacing w:val="-3"/>
          <w:sz w:val="22"/>
          <w:szCs w:val="22"/>
        </w:rPr>
        <w:t>:</w:t>
      </w:r>
      <w:r w:rsidRPr="009822B3">
        <w:rPr>
          <w:rFonts w:ascii="Times New Roman" w:hAnsi="Times New Roman" w:cs="Times New Roman"/>
          <w:i/>
          <w:spacing w:val="-3"/>
          <w:sz w:val="22"/>
          <w:szCs w:val="22"/>
        </w:rPr>
        <w:t xml:space="preserve"> Подготовительные курсы, Школа архитектурного мышления, </w:t>
      </w:r>
      <w:r w:rsidR="00C337AF" w:rsidRPr="009822B3">
        <w:rPr>
          <w:rFonts w:ascii="Times New Roman" w:hAnsi="Times New Roman" w:cs="Times New Roman"/>
          <w:i/>
          <w:spacing w:val="-3"/>
          <w:sz w:val="22"/>
          <w:szCs w:val="22"/>
        </w:rPr>
        <w:t>студии</w:t>
      </w:r>
      <w:r w:rsidRPr="009822B3">
        <w:rPr>
          <w:rFonts w:ascii="Times New Roman" w:hAnsi="Times New Roman" w:cs="Times New Roman"/>
          <w:i/>
          <w:spacing w:val="-3"/>
          <w:sz w:val="22"/>
          <w:szCs w:val="22"/>
        </w:rPr>
        <w:t xml:space="preserve"> для школьников и взрослых</w:t>
      </w:r>
    </w:p>
    <w:p w:rsidR="008F79BC" w:rsidRPr="009822B3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обучения производится Заказчиком два раза </w:t>
      </w:r>
      <w:r w:rsidR="008D4F41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8F79BC" w:rsidRPr="009822B3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0F4454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50 % от стоимости обучения ______ (указать прописью) руб. __ коп.  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позднее 01 октября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2022г. (при зачислении в </w:t>
      </w:r>
      <w:r w:rsidRPr="009822B3">
        <w:rPr>
          <w:rFonts w:ascii="Times New Roman" w:hAnsi="Times New Roman" w:cs="Times New Roman"/>
          <w:sz w:val="22"/>
          <w:szCs w:val="22"/>
        </w:rPr>
        <w:t xml:space="preserve">течение учебного года оплата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</w:t>
      </w:r>
      <w:r w:rsidR="00C337AF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 чем, за пять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пункту 1.2 настоящего Договора</w:t>
      </w:r>
      <w:r w:rsidR="000F4454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);</w:t>
      </w:r>
    </w:p>
    <w:p w:rsidR="008F79BC" w:rsidRPr="009822B3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0F4454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50 % от стоимости обучения ______ (указать прописью) руб. __ коп.  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позднее 01 марта 2023г.</w:t>
      </w:r>
    </w:p>
    <w:p w:rsidR="008F79BC" w:rsidRPr="009822B3" w:rsidRDefault="008F79BC" w:rsidP="008F79BC">
      <w:pPr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9822B3">
        <w:rPr>
          <w:rFonts w:ascii="Times New Roman" w:hAnsi="Times New Roman" w:cs="Times New Roman"/>
          <w:i/>
          <w:spacing w:val="-3"/>
          <w:sz w:val="22"/>
          <w:szCs w:val="22"/>
        </w:rPr>
        <w:t xml:space="preserve">Вариативная часть (при условии обучения менее 2 месяцев) </w:t>
      </w:r>
      <w:r w:rsidR="00C337AF" w:rsidRPr="009822B3">
        <w:rPr>
          <w:rFonts w:ascii="Times New Roman" w:hAnsi="Times New Roman" w:cs="Times New Roman"/>
          <w:i/>
          <w:spacing w:val="-3"/>
          <w:sz w:val="22"/>
          <w:szCs w:val="22"/>
        </w:rPr>
        <w:t xml:space="preserve">по программам: </w:t>
      </w:r>
      <w:r w:rsidRPr="009822B3">
        <w:rPr>
          <w:rFonts w:ascii="Times New Roman" w:hAnsi="Times New Roman" w:cs="Times New Roman"/>
          <w:i/>
          <w:spacing w:val="-3"/>
          <w:sz w:val="22"/>
          <w:szCs w:val="22"/>
        </w:rPr>
        <w:t>Курс</w:t>
      </w:r>
      <w:r w:rsidR="00C337AF" w:rsidRPr="009822B3">
        <w:rPr>
          <w:rFonts w:ascii="Times New Roman" w:hAnsi="Times New Roman" w:cs="Times New Roman"/>
          <w:i/>
          <w:spacing w:val="-3"/>
          <w:sz w:val="22"/>
          <w:szCs w:val="22"/>
        </w:rPr>
        <w:t>ы</w:t>
      </w:r>
      <w:r w:rsidRPr="009822B3">
        <w:rPr>
          <w:rFonts w:ascii="Times New Roman" w:hAnsi="Times New Roman" w:cs="Times New Roman"/>
          <w:i/>
          <w:spacing w:val="-3"/>
          <w:sz w:val="22"/>
          <w:szCs w:val="22"/>
        </w:rPr>
        <w:t xml:space="preserve"> для взрослых (72 часа), Краткосрочны</w:t>
      </w:r>
      <w:r w:rsidR="00C337AF" w:rsidRPr="009822B3">
        <w:rPr>
          <w:rFonts w:ascii="Times New Roman" w:hAnsi="Times New Roman" w:cs="Times New Roman"/>
          <w:i/>
          <w:spacing w:val="-3"/>
          <w:sz w:val="22"/>
          <w:szCs w:val="22"/>
        </w:rPr>
        <w:t>е</w:t>
      </w:r>
      <w:r w:rsidRPr="009822B3">
        <w:rPr>
          <w:rFonts w:ascii="Times New Roman" w:hAnsi="Times New Roman" w:cs="Times New Roman"/>
          <w:i/>
          <w:spacing w:val="-3"/>
          <w:sz w:val="22"/>
          <w:szCs w:val="22"/>
        </w:rPr>
        <w:t>, интенсивны</w:t>
      </w:r>
      <w:r w:rsidR="00C337AF" w:rsidRPr="009822B3">
        <w:rPr>
          <w:rFonts w:ascii="Times New Roman" w:hAnsi="Times New Roman" w:cs="Times New Roman"/>
          <w:i/>
          <w:spacing w:val="-3"/>
          <w:sz w:val="22"/>
          <w:szCs w:val="22"/>
        </w:rPr>
        <w:t>е</w:t>
      </w:r>
      <w:r w:rsidRPr="009822B3">
        <w:rPr>
          <w:rFonts w:ascii="Times New Roman" w:hAnsi="Times New Roman" w:cs="Times New Roman"/>
          <w:i/>
          <w:spacing w:val="-3"/>
          <w:sz w:val="22"/>
          <w:szCs w:val="22"/>
        </w:rPr>
        <w:t xml:space="preserve"> и очно-заочны</w:t>
      </w:r>
      <w:r w:rsidR="00C337AF" w:rsidRPr="009822B3">
        <w:rPr>
          <w:rFonts w:ascii="Times New Roman" w:hAnsi="Times New Roman" w:cs="Times New Roman"/>
          <w:i/>
          <w:spacing w:val="-3"/>
          <w:sz w:val="22"/>
          <w:szCs w:val="22"/>
        </w:rPr>
        <w:t>е</w:t>
      </w:r>
      <w:r w:rsidRPr="009822B3">
        <w:rPr>
          <w:rFonts w:ascii="Times New Roman" w:hAnsi="Times New Roman" w:cs="Times New Roman"/>
          <w:i/>
          <w:spacing w:val="-3"/>
          <w:sz w:val="22"/>
          <w:szCs w:val="22"/>
        </w:rPr>
        <w:t xml:space="preserve"> курс</w:t>
      </w:r>
      <w:r w:rsidR="00C337AF" w:rsidRPr="009822B3">
        <w:rPr>
          <w:rFonts w:ascii="Times New Roman" w:hAnsi="Times New Roman" w:cs="Times New Roman"/>
          <w:i/>
          <w:spacing w:val="-3"/>
          <w:sz w:val="22"/>
          <w:szCs w:val="22"/>
        </w:rPr>
        <w:t>ы</w:t>
      </w:r>
      <w:r w:rsidRPr="009822B3">
        <w:rPr>
          <w:rFonts w:ascii="Times New Roman" w:hAnsi="Times New Roman" w:cs="Times New Roman"/>
          <w:i/>
          <w:spacing w:val="-3"/>
          <w:sz w:val="22"/>
          <w:szCs w:val="22"/>
        </w:rPr>
        <w:t>, Летняя студия,</w:t>
      </w:r>
      <w:r w:rsidR="00C337AF" w:rsidRPr="009822B3">
        <w:rPr>
          <w:rFonts w:ascii="Times New Roman" w:hAnsi="Times New Roman" w:cs="Times New Roman"/>
          <w:i/>
          <w:spacing w:val="-3"/>
          <w:sz w:val="22"/>
          <w:szCs w:val="22"/>
        </w:rPr>
        <w:t xml:space="preserve"> а также по другим программам при условии обучения менее 2 месяцев</w:t>
      </w:r>
      <w:r w:rsidR="00BA49F0" w:rsidRPr="009822B3">
        <w:rPr>
          <w:rFonts w:ascii="Times New Roman" w:hAnsi="Times New Roman" w:cs="Times New Roman"/>
          <w:i/>
          <w:spacing w:val="-3"/>
          <w:sz w:val="22"/>
          <w:szCs w:val="22"/>
        </w:rPr>
        <w:t xml:space="preserve"> </w:t>
      </w:r>
    </w:p>
    <w:p w:rsidR="003F69B6" w:rsidRPr="009822B3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 Оплата стоимости обучения производится Заказчиком в размере 100 % от стоимости обучения </w:t>
      </w:r>
      <w:r w:rsidR="00C337AF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за пять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банковских дней до начала обучения согласно пункту 1.2 настоящего Договора.</w:t>
      </w:r>
    </w:p>
    <w:p w:rsidR="00D918F2" w:rsidRPr="009822B3" w:rsidRDefault="00D918F2" w:rsidP="008F79BC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По всем программам Центра архитектурной подготовки:</w:t>
      </w:r>
    </w:p>
    <w:p w:rsidR="00D918F2" w:rsidRPr="009822B3" w:rsidRDefault="00D918F2" w:rsidP="008F79BC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4.2.1.</w:t>
      </w:r>
      <w:r w:rsidRPr="009822B3">
        <w:rPr>
          <w:rFonts w:ascii="Times New Roman" w:hAnsi="Times New Roman" w:cs="Times New Roman"/>
          <w:sz w:val="22"/>
          <w:szCs w:val="22"/>
        </w:rPr>
        <w:t xml:space="preserve"> В стоимость образовательных услуг по Договору не включена стоимость расходных материалов (краски, пластилин, бумага и т.д.</w:t>
      </w:r>
      <w:r w:rsidR="000F4454" w:rsidRPr="009822B3">
        <w:rPr>
          <w:rFonts w:ascii="Times New Roman" w:hAnsi="Times New Roman" w:cs="Times New Roman"/>
          <w:sz w:val="22"/>
          <w:szCs w:val="22"/>
        </w:rPr>
        <w:t>).</w:t>
      </w:r>
    </w:p>
    <w:p w:rsidR="008F79BC" w:rsidRPr="009822B3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AF6672" w:rsidRPr="009822B3" w:rsidRDefault="00EB67C9" w:rsidP="00E73F54">
      <w:pPr>
        <w:jc w:val="both"/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</w:pPr>
      <w:r w:rsidRPr="009822B3"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  <w:t>Школа инженерного резерва:</w:t>
      </w:r>
    </w:p>
    <w:p w:rsidR="00BA49F0" w:rsidRPr="009822B3" w:rsidRDefault="00BA49F0" w:rsidP="00BA49F0">
      <w:pPr>
        <w:jc w:val="both"/>
        <w:rPr>
          <w:rFonts w:ascii="Arial" w:hAnsi="Arial" w:cs="Arial"/>
          <w:color w:val="666666"/>
          <w:sz w:val="22"/>
          <w:szCs w:val="22"/>
          <w:shd w:val="clear" w:color="auto" w:fill="FFFFFF"/>
        </w:rPr>
      </w:pPr>
      <w:r w:rsidRPr="009822B3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Вариативная часть</w:t>
      </w:r>
      <w:r w:rsidRPr="009822B3">
        <w:rPr>
          <w:rFonts w:ascii="Arial" w:hAnsi="Arial" w:cs="Arial"/>
          <w:color w:val="666666"/>
          <w:sz w:val="22"/>
          <w:szCs w:val="22"/>
          <w:shd w:val="clear" w:color="auto" w:fill="FFFFFF"/>
        </w:rPr>
        <w:t xml:space="preserve"> </w:t>
      </w:r>
    </w:p>
    <w:p w:rsidR="00BA49F0" w:rsidRPr="009822B3" w:rsidRDefault="00BA49F0" w:rsidP="00BA49F0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9822B3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 - обучение по программе «Школа абитуриента»: подготовка к ОГЭ, </w:t>
      </w:r>
      <w:proofErr w:type="gramStart"/>
      <w:r w:rsidRPr="009822B3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ЕГЭ  более</w:t>
      </w:r>
      <w:proofErr w:type="gramEnd"/>
      <w:r w:rsidRPr="009822B3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 7 месяцев</w:t>
      </w:r>
    </w:p>
    <w:p w:rsidR="00BA49F0" w:rsidRPr="009822B3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Оплата стоимости обучения производится Заказчиком в размере 50% от стоимости обучения не позднее, чем за день до начала обучения согласно пункту 1.2 настоящего Договора. Оставшаяся часть стоимости обучения оплачивается не позднее 01 февраля 2023г.</w:t>
      </w:r>
    </w:p>
    <w:p w:rsidR="00BA49F0" w:rsidRPr="009822B3" w:rsidRDefault="00BA49F0" w:rsidP="00BA49F0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9822B3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- обучение по программе «Школа абитуриента»: подготовка к ОГЭ, </w:t>
      </w:r>
      <w:proofErr w:type="gramStart"/>
      <w:r w:rsidRPr="009822B3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ЕГЭ  менее</w:t>
      </w:r>
      <w:proofErr w:type="gramEnd"/>
      <w:r w:rsidRPr="009822B3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 7 месяцев</w:t>
      </w:r>
    </w:p>
    <w:p w:rsidR="00BA49F0" w:rsidRPr="009822B3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Оплата стоимости обучения производится Заказчиком в размере 100 % от стоимости обучения не позднее, чем за день до начала обучения согласно пункту 1.2 настоящего Договора.</w:t>
      </w:r>
    </w:p>
    <w:p w:rsidR="00BA49F0" w:rsidRPr="009822B3" w:rsidRDefault="00BA49F0" w:rsidP="00BA49F0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9822B3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- обучение по остальным программам</w:t>
      </w:r>
    </w:p>
    <w:p w:rsidR="00BA49F0" w:rsidRPr="009822B3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Оплата стоимости обучения производится Заказчиком ежемесячно</w:t>
      </w:r>
      <w:r w:rsidRPr="009822B3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6"/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BA49F0" w:rsidRPr="009822B3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размере ______ (указать прописью) руб. __ коп. не позднее, чем за день до начала обучения согласно пункту 1.2 настоящего Договора;</w:t>
      </w:r>
    </w:p>
    <w:p w:rsidR="00BA49F0" w:rsidRPr="009822B3" w:rsidRDefault="00BA49F0" w:rsidP="00BA49F0">
      <w:pPr>
        <w:jc w:val="both"/>
        <w:rPr>
          <w:rFonts w:ascii="Times New Roman" w:hAnsi="Times New Roman" w:cs="Times New Roman"/>
          <w:szCs w:val="20"/>
        </w:rPr>
      </w:pP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размере ______ (указать прописью) руб. __ коп. не позднее 10 (десятого) числа месяца _______ (указать месяц);</w:t>
      </w:r>
    </w:p>
    <w:p w:rsidR="00BA49F0" w:rsidRPr="009822B3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размере ______ (указать прописью) руб. __ коп. не позднее 10 (десятого) числа месяца _______ (указать месяц);</w:t>
      </w:r>
    </w:p>
    <w:p w:rsidR="00BA49F0" w:rsidRPr="009822B3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размере ______ (указать прописью) руб. __ коп. не позднее 10 (десятого) числа месяца _______ (указать месяц);</w:t>
      </w:r>
    </w:p>
    <w:p w:rsidR="00BA49F0" w:rsidRPr="009822B3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размере ______ (указать прописью) руб. __ коп. не позднее 10 (десятого) числа месяца _______ (указать месяц);</w:t>
      </w:r>
    </w:p>
    <w:p w:rsidR="00BA49F0" w:rsidRPr="009822B3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размере ______ (указать прописью) руб. __ коп. не позднее 10 (десятого) числа месяца _______ (указать месяц);</w:t>
      </w:r>
    </w:p>
    <w:p w:rsidR="00BA49F0" w:rsidRPr="009822B3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размере ______ (указать прописью) руб. __ коп. не позднее 10 (десятого) числа месяца _______ (указать месяц);</w:t>
      </w:r>
    </w:p>
    <w:p w:rsidR="00BA49F0" w:rsidRPr="009822B3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размере ______ (указать прописью) руб. __ коп. не позднее 10 (десятого) числа месяца _______ (указать месяц);</w:t>
      </w:r>
    </w:p>
    <w:p w:rsidR="006D4B3D" w:rsidRPr="009822B3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размере ______ (указать прописью) руб. __ коп. не позднее 10 (десятого) числа месяца _______ (указать месяц).</w:t>
      </w:r>
    </w:p>
    <w:p w:rsidR="00BA49F0" w:rsidRPr="009822B3" w:rsidRDefault="00BA49F0" w:rsidP="00BA49F0">
      <w:pPr>
        <w:jc w:val="both"/>
        <w:rPr>
          <w:rFonts w:ascii="Times New Roman" w:eastAsia="Times New Roman" w:hAnsi="Times New Roman" w:cs="Liberation Serif"/>
          <w:color w:val="FF0000"/>
          <w:sz w:val="22"/>
          <w:szCs w:val="22"/>
          <w:lang w:eastAsia="ru-RU" w:bidi="ar-SA"/>
        </w:rPr>
      </w:pPr>
    </w:p>
    <w:p w:rsidR="00905FEB" w:rsidRPr="009822B3" w:rsidRDefault="00905FEB" w:rsidP="00A931B1">
      <w:pPr>
        <w:jc w:val="both"/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</w:pPr>
      <w:r w:rsidRPr="009822B3"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  <w:t>Другие подразделения</w:t>
      </w:r>
      <w:r w:rsidR="00BA49F0" w:rsidRPr="009822B3"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  <w:t xml:space="preserve"> ТИУ</w:t>
      </w:r>
      <w:r w:rsidRPr="009822B3"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  <w:t>:</w:t>
      </w:r>
    </w:p>
    <w:p w:rsidR="00BA49F0" w:rsidRPr="009822B3" w:rsidRDefault="00BA49F0" w:rsidP="00BA49F0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9822B3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Вариативная часть (при условии обучения более 7 месяцев)</w:t>
      </w:r>
    </w:p>
    <w:p w:rsidR="00BA49F0" w:rsidRPr="009822B3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обучения производится Заказчиком три раза </w:t>
      </w:r>
      <w:r w:rsidR="008D4F41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BA49F0" w:rsidRPr="009822B3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A79A1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40 % от стоимости обучения в размере ______ (указать прописью) руб. __ коп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производится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позднее 01 октября 2022г. (при зачислении в </w:t>
      </w:r>
      <w:r w:rsidRPr="009822B3">
        <w:rPr>
          <w:rFonts w:ascii="Times New Roman" w:hAnsi="Times New Roman" w:cs="Times New Roman"/>
          <w:sz w:val="22"/>
          <w:szCs w:val="22"/>
        </w:rPr>
        <w:t xml:space="preserve">течение учебного года оплата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</w:t>
      </w:r>
      <w:r w:rsidR="00C337AF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позднее, чем за пять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пункту 1.2</w:t>
      </w:r>
      <w:r w:rsidR="00CA79A1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Договора);</w:t>
      </w:r>
    </w:p>
    <w:p w:rsidR="00BA49F0" w:rsidRPr="009822B3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A79A1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обучения ______ (указать прописью) руб. __ коп.  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позднее 01 января 2023</w:t>
      </w:r>
      <w:r w:rsidR="00CA79A1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г.;</w:t>
      </w:r>
    </w:p>
    <w:p w:rsidR="00CA79A1" w:rsidRPr="009822B3" w:rsidRDefault="00BA49F0" w:rsidP="00BA49F0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A79A1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обучения ______ (указать прописью) руб. __ коп.  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позднее 01 апреля 2023г</w:t>
      </w:r>
      <w:r w:rsidR="00CA79A1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9822B3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 </w:t>
      </w:r>
    </w:p>
    <w:p w:rsidR="00BA49F0" w:rsidRPr="009822B3" w:rsidRDefault="00BA49F0" w:rsidP="00BA49F0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9822B3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Вариативная часть (при условии обучения менее 7 месяцев)</w:t>
      </w:r>
    </w:p>
    <w:p w:rsidR="00BA49F0" w:rsidRPr="009822B3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</w:t>
      </w:r>
      <w:r w:rsidR="00CA79A1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Оплата стоимости обучения производится Заказчиком в размере 100 % от стоимости обучения </w:t>
      </w:r>
      <w:r w:rsidR="00C337AF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за пять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банковских дней до начала обучения согласно пункту 1.2 настоящего Договора.</w:t>
      </w:r>
    </w:p>
    <w:p w:rsidR="00BA49F0" w:rsidRPr="009822B3" w:rsidRDefault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9822B3" w:rsidRDefault="00E73F5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Непосещение Обучающимся </w:t>
      </w:r>
      <w:r w:rsidR="00285D05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занятий в период обучения, а также промежуточной и/или итоговой аттестации не является односторонним отказом Обучающегося и/или Заказчика от исполнения настоящего Договора и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является основанием для изменения стоимости обучения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73F54" w:rsidRPr="009822B3" w:rsidRDefault="00E73F5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4.4. В случае досрочного расторжения настоящего Договора, в том числе при отчислении Обучающегося, Исполнителю оплачиваются фактически понесенные им расходы.</w:t>
      </w:r>
    </w:p>
    <w:p w:rsidR="009D7005" w:rsidRPr="009822B3" w:rsidRDefault="009D700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4.5. </w:t>
      </w:r>
      <w:r w:rsidRPr="009822B3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Стороны пришли к соглашению Актом об оказании образовательных услуг считать приказ о переводе Обучающегося на следующий </w:t>
      </w:r>
      <w:r w:rsidR="008D4F41" w:rsidRPr="009822B3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учебный год</w:t>
      </w:r>
      <w:r w:rsidRPr="009822B3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или приказ об отчислении</w:t>
      </w:r>
      <w:r w:rsidRPr="009822B3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9822B3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9822B3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В случае необходимости по письменному запросу Заказчика предоставляется Акт об оказании образовательных услуг на основании приказа о переводе Обучающегося на следующий </w:t>
      </w:r>
      <w:r w:rsidR="00983C0A" w:rsidRPr="009822B3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учебный год</w:t>
      </w:r>
      <w:r w:rsidRPr="009822B3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или приказа об отчислении.</w:t>
      </w:r>
    </w:p>
    <w:p w:rsidR="009E2EA9" w:rsidRPr="009822B3" w:rsidRDefault="009E2EA9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9822B3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</w:t>
      </w:r>
      <w:r w:rsidR="005B30B3"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ПОРЯДОК ИЗМЕНЕНИЯ И РАСТОРЖЕНИЯ ДОГОВОРА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FB6136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 Настоящий Договор может быть расторгнут по соглашению Сторон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E442E" w:rsidRPr="009822B3" w:rsidRDefault="008E442E" w:rsidP="008E442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Настоящий Договор может быть расторгнут по инициативе Исполнителя в одностороннем порядке в случаях:</w:t>
      </w:r>
    </w:p>
    <w:p w:rsidR="008E442E" w:rsidRPr="009822B3" w:rsidRDefault="008E442E" w:rsidP="008E442E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8E442E" w:rsidRPr="009822B3" w:rsidRDefault="008E442E" w:rsidP="008E442E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8E442E" w:rsidRPr="009822B3" w:rsidRDefault="008E442E" w:rsidP="008E442E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Обучающегося;</w:t>
      </w:r>
    </w:p>
    <w:p w:rsidR="005220D5" w:rsidRPr="009822B3" w:rsidRDefault="008E442E" w:rsidP="008E442E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в иных случаях, предусмотренных законодательством Российской Федерации</w:t>
      </w:r>
      <w:r w:rsidR="005220D5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 Действие настоящего Договора прекращается досрочно:</w:t>
      </w:r>
    </w:p>
    <w:p w:rsidR="004E5BDC" w:rsidRPr="009822B3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.4.1.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5BDC" w:rsidRPr="009822B3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.4.2.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4E5BDC" w:rsidRPr="009822B3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.4.3.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.5. Исполнитель вправе отказаться от исполнения обязательств по настоящему Договору при условии полного возмещения </w:t>
      </w:r>
      <w:r w:rsidR="00467F15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Заказчику 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убытков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87B46" w:rsidRPr="009822B3" w:rsidRDefault="007E67CB" w:rsidP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.6.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</w:t>
      </w:r>
      <w:r w:rsidR="00467F15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/ </w:t>
      </w:r>
      <w:r w:rsidR="00487B46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467F15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(</w:t>
      </w:r>
      <w:r w:rsidR="00467F15" w:rsidRPr="009822B3">
        <w:rPr>
          <w:rFonts w:ascii="Times New Roman" w:eastAsia="Liberation Serif" w:hAnsi="Times New Roman" w:cs="Times New Roman"/>
          <w:i/>
          <w:sz w:val="22"/>
          <w:szCs w:val="22"/>
          <w:lang w:eastAsia="ru-RU" w:bidi="ar-SA"/>
        </w:rPr>
        <w:t>ненужное вычеркнуть</w:t>
      </w:r>
      <w:r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)</w:t>
      </w:r>
      <w:r w:rsidR="00487B46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="00FB6136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487B46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285D05" w:rsidRPr="009822B3" w:rsidRDefault="00285D05" w:rsidP="00285D05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Письменное уведомление об отказе от исполнения настоящего Договора должно быть направлено Исполнителю п</w:t>
      </w:r>
      <w:r w:rsidR="00725CD9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 адресу, указанному в разделе 10</w:t>
      </w:r>
      <w:r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настоящего Договора. </w:t>
      </w:r>
    </w:p>
    <w:p w:rsidR="00487B46" w:rsidRPr="009822B3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9822B3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</w:t>
      </w:r>
      <w:r w:rsidR="005B30B3"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ОТВЕТСТВЕННОСТЬ ИСПОЛНИТЕЛЯ, ЗАКАЗЧИКА И ОБУЧАЮЩЕГОСЯ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="005B30B3"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.2.1. Безвозмездного оказания образовательной услуги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.2.2. Соразмерного уменьшения стоимости оказанной образовательной услуги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.4.2. Поручить оказать образовательную услугу третьим лицам за разумную цену и потребовать от </w:t>
      </w:r>
      <w:r w:rsidR="002875C7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.4.3. Потребовать уменьшения стоимости образовательной услуги;</w:t>
      </w:r>
    </w:p>
    <w:p w:rsidR="004E5BDC" w:rsidRPr="009822B3" w:rsidRDefault="007E67C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.4.4. Расторгнуть Договор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E67CB" w:rsidRPr="009822B3" w:rsidRDefault="007E67C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образовательные услуги, а также в связи с недостатками образовательной услуги.</w:t>
      </w:r>
    </w:p>
    <w:p w:rsidR="007E67CB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9822B3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</w:t>
      </w:r>
      <w:r w:rsidR="005B30B3"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СРОК ДЕЙСТВИЯ ДОГОВОРА</w:t>
      </w:r>
    </w:p>
    <w:p w:rsidR="003E1870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Настоящий Договор вступает в силу с момента заключения Сторонами </w:t>
      </w:r>
      <w:r w:rsidR="001150C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 и действует до полного исполнения Сторонами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принятых на себя 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обязательств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4E5BDC" w:rsidRPr="009822B3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9822B3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lastRenderedPageBreak/>
        <w:t>8</w:t>
      </w:r>
      <w:r w:rsidR="005B30B3"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АНТИКОРРУПЦИОННАЯ ОГОВОРКА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.3. В случае возникновения у Стороны подозрений, что произошло или может произойти нарушение каких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9822B3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E67CB" w:rsidRPr="009822B3" w:rsidRDefault="007E67CB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9822B3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</w:t>
      </w:r>
      <w:r w:rsidR="005B30B3"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ЗАКЛЮЧИТЕЛЬНЫЕ ПОЛОЖЕНИЯ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9822B3" w:rsidRDefault="007E67CB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093529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Настоящий Договор составлен в </w:t>
      </w:r>
      <w:r w:rsidR="00B661E6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экземплярах, </w:t>
      </w:r>
      <w:r w:rsidR="00B661E6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 одному для каждой Стороны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Все экземпляры имеют одинаковую юридическую силу. Изменения и дополнения </w:t>
      </w:r>
      <w:r w:rsidR="001B018C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Изменения настоящего Договора оформляются дополнительными соглашениями к Договору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850C87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ознакомлен с Уставом ТИУ, условиями настоящего Договора, 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9822B3" w:rsidRDefault="007E67CB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B661E6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822B3" w:rsidRDefault="007E67CB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B661E6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 случае изменения реквизитов Сторона извещает другую Сторону в течение 30</w:t>
      </w:r>
      <w:r w:rsidR="00937B02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календарных дней с даты внесения изменения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822B3" w:rsidRDefault="007E67CB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B661E6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Споры по настоящему </w:t>
      </w:r>
      <w:r w:rsidR="00FB2075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1C160B" w:rsidRPr="009822B3" w:rsidRDefault="001C160B" w:rsidP="001C160B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9.9. </w:t>
      </w:r>
      <w:r w:rsidRPr="009822B3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9822B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</w:t>
      </w:r>
      <w:r w:rsidR="008F6578" w:rsidRPr="009822B3">
        <w:rPr>
          <w:rFonts w:ascii="Times New Roman" w:eastAsia="Calibri" w:hAnsi="Times New Roman" w:cs="Times New Roman"/>
          <w:sz w:val="22"/>
          <w:szCs w:val="22"/>
          <w:lang w:eastAsia="en-US"/>
        </w:rPr>
        <w:t>10</w:t>
      </w:r>
      <w:r w:rsidRPr="009822B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Договора. </w:t>
      </w:r>
    </w:p>
    <w:p w:rsidR="001C160B" w:rsidRPr="009822B3" w:rsidRDefault="001C160B" w:rsidP="001C160B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9822B3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1C160B" w:rsidRPr="009822B3" w:rsidRDefault="001C160B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9822B3" w:rsidRDefault="007E67CB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10</w:t>
      </w:r>
      <w:r w:rsidR="005B30B3"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. </w:t>
      </w:r>
      <w:proofErr w:type="gramStart"/>
      <w:r w:rsidR="005B30B3"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РЕКВИЗИТЫ  СТОРОН</w:t>
      </w:r>
      <w:proofErr w:type="gramEnd"/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05414B" w:rsidRPr="009822B3" w:rsidTr="00266883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9822B3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9822B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Заказчик</w:t>
            </w:r>
            <w:r w:rsidRPr="009822B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9822B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9822B3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9822B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Исполнитель</w:t>
            </w:r>
            <w:r w:rsidRPr="009822B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9822B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BDC" w:rsidRPr="009822B3" w:rsidRDefault="005336A3">
            <w:pPr>
              <w:jc w:val="center"/>
              <w:rPr>
                <w:sz w:val="22"/>
                <w:szCs w:val="22"/>
              </w:rPr>
            </w:pPr>
            <w:r w:rsidRPr="009822B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9822B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Обучающийся</w:t>
            </w:r>
            <w:r w:rsidRPr="009822B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027A5B" w:rsidRPr="009822B3">
              <w:rPr>
                <w:rStyle w:val="af3"/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footnoteReference w:id="7"/>
            </w:r>
            <w:r w:rsidR="005B30B3"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8E442E" w:rsidRPr="009822B3" w:rsidTr="0061681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8E7" w:rsidRPr="009822B3" w:rsidRDefault="005958E7" w:rsidP="005958E7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5958E7" w:rsidRPr="009822B3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9822B3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9822B3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6803CE" w:rsidRPr="009822B3" w:rsidRDefault="006803CE" w:rsidP="006803C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Дата </w:t>
            </w:r>
            <w:proofErr w:type="gramStart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рождения:_</w:t>
            </w:r>
            <w:proofErr w:type="gramEnd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</w:t>
            </w:r>
          </w:p>
          <w:p w:rsidR="005958E7" w:rsidRPr="009822B3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5958E7" w:rsidRPr="009822B3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5958E7" w:rsidRPr="009822B3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места </w:t>
            </w:r>
            <w:proofErr w:type="gramStart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жительства:_</w:t>
            </w:r>
            <w:proofErr w:type="gramEnd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</w:t>
            </w:r>
          </w:p>
          <w:p w:rsidR="005958E7" w:rsidRPr="009822B3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Тел.: +7(___)-_____________</w:t>
            </w:r>
          </w:p>
          <w:p w:rsidR="005958E7" w:rsidRPr="009822B3" w:rsidRDefault="005958E7" w:rsidP="005958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5958E7" w:rsidRPr="009822B3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58E7" w:rsidRPr="009822B3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  <w:r w:rsidRPr="009822B3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5958E7" w:rsidRPr="009822B3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58E7" w:rsidRPr="009822B3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58E7" w:rsidRPr="009822B3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58E7" w:rsidRPr="009822B3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58E7" w:rsidRPr="009822B3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58E7" w:rsidRPr="009822B3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5958E7" w:rsidRPr="009822B3" w:rsidRDefault="005958E7" w:rsidP="005958E7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5958E7" w:rsidRPr="009822B3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5958E7" w:rsidRPr="009822B3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5958E7" w:rsidRPr="009822B3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5958E7" w:rsidRPr="009822B3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5958E7" w:rsidRPr="009822B3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5958E7" w:rsidRPr="009822B3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5958E7" w:rsidRPr="009822B3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proofErr w:type="gramStart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</w:t>
            </w:r>
            <w:proofErr w:type="gramEnd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/с</w:t>
            </w:r>
          </w:p>
          <w:p w:rsidR="005958E7" w:rsidRPr="009822B3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proofErr w:type="gramStart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</w:t>
            </w:r>
            <w:proofErr w:type="gramEnd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/с</w:t>
            </w:r>
          </w:p>
          <w:p w:rsidR="005958E7" w:rsidRPr="009822B3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5958E7" w:rsidRPr="009822B3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5958E7" w:rsidRPr="009822B3" w:rsidRDefault="005958E7" w:rsidP="005958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8E442E" w:rsidRPr="009822B3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8E442E" w:rsidRPr="009822B3" w:rsidRDefault="008E442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E442E" w:rsidRPr="009822B3" w:rsidRDefault="008E442E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2E" w:rsidRPr="009822B3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proofErr w:type="gramStart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федеральное</w:t>
            </w:r>
            <w:proofErr w:type="gramEnd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8E442E" w:rsidRPr="009822B3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Место нахождения: 625000, Россия, обл. Тюменская (72), г. </w:t>
            </w:r>
            <w:proofErr w:type="gramStart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Тюмень,   </w:t>
            </w:r>
            <w:proofErr w:type="gramEnd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                         </w:t>
            </w: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ул. Володарского, д. 38</w:t>
            </w:r>
          </w:p>
          <w:p w:rsidR="008E442E" w:rsidRPr="009822B3" w:rsidRDefault="008E442E" w:rsidP="001C160B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8E442E" w:rsidRPr="009822B3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8E442E" w:rsidRPr="009822B3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УФК по Тюменской области                      </w:t>
            </w:r>
            <w:proofErr w:type="gramStart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  (</w:t>
            </w:r>
            <w:proofErr w:type="gramEnd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ТИУ, л/с 20676Х72170)</w:t>
            </w:r>
          </w:p>
          <w:p w:rsidR="008E442E" w:rsidRPr="009822B3" w:rsidRDefault="008E442E" w:rsidP="008E442E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9822B3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8E442E" w:rsidRPr="009822B3" w:rsidRDefault="008E442E" w:rsidP="008E442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9822B3">
              <w:rPr>
                <w:sz w:val="22"/>
                <w:szCs w:val="22"/>
              </w:rPr>
              <w:t xml:space="preserve">БИК 017102101, </w:t>
            </w:r>
          </w:p>
          <w:p w:rsidR="008E442E" w:rsidRPr="009822B3" w:rsidRDefault="008E442E" w:rsidP="008E442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proofErr w:type="gramStart"/>
            <w:r w:rsidRPr="009822B3">
              <w:rPr>
                <w:sz w:val="22"/>
                <w:szCs w:val="22"/>
              </w:rPr>
              <w:t>р</w:t>
            </w:r>
            <w:proofErr w:type="gramEnd"/>
            <w:r w:rsidRPr="009822B3">
              <w:rPr>
                <w:sz w:val="22"/>
                <w:szCs w:val="22"/>
              </w:rPr>
              <w:t>/с 03214643000000016700</w:t>
            </w:r>
          </w:p>
          <w:p w:rsidR="008E442E" w:rsidRPr="009822B3" w:rsidRDefault="008E442E" w:rsidP="008E442E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proofErr w:type="gramStart"/>
            <w:r w:rsidRPr="009822B3">
              <w:rPr>
                <w:sz w:val="22"/>
                <w:szCs w:val="22"/>
              </w:rPr>
              <w:t>к</w:t>
            </w:r>
            <w:proofErr w:type="gramEnd"/>
            <w:r w:rsidRPr="009822B3">
              <w:rPr>
                <w:sz w:val="22"/>
                <w:szCs w:val="22"/>
              </w:rPr>
              <w:t>/с 40102810945370000060</w:t>
            </w:r>
          </w:p>
          <w:p w:rsidR="008E442E" w:rsidRPr="009822B3" w:rsidRDefault="008E442E" w:rsidP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proofErr w:type="gramStart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proofErr w:type="gramEnd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8E442E" w:rsidRPr="009822B3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8E442E" w:rsidRPr="009822B3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Доходы от </w:t>
            </w:r>
            <w:proofErr w:type="gramStart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платной  образовательной</w:t>
            </w:r>
            <w:proofErr w:type="gramEnd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деятельности</w:t>
            </w:r>
          </w:p>
          <w:p w:rsidR="008E442E" w:rsidRPr="009822B3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gramStart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за</w:t>
            </w:r>
            <w:proofErr w:type="gramEnd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обучение Ф</w:t>
            </w:r>
            <w:r w:rsidRPr="009822B3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9822B3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9822B3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8E442E" w:rsidRPr="009822B3" w:rsidRDefault="008E442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3F69B6" w:rsidRPr="009822B3" w:rsidRDefault="003F69B6" w:rsidP="003F69B6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8E442E" w:rsidRPr="009822B3" w:rsidRDefault="008E442E" w:rsidP="002572F2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8E442E" w:rsidRPr="009822B3" w:rsidRDefault="008E442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 филиала</w:t>
            </w:r>
            <w:r w:rsidRPr="009822B3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8"/>
            </w: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8E442E" w:rsidRPr="009822B3" w:rsidRDefault="008E442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Тел. </w:t>
            </w:r>
            <w:proofErr w:type="gramStart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филиала</w:t>
            </w:r>
            <w:r w:rsidRPr="009822B3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9"/>
            </w: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</w:t>
            </w:r>
            <w:proofErr w:type="gramEnd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+7(___)-___________</w:t>
            </w:r>
          </w:p>
          <w:p w:rsidR="008E442E" w:rsidRPr="009822B3" w:rsidRDefault="008E442E" w:rsidP="003F69B6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442E" w:rsidRPr="009822B3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</w:t>
            </w:r>
            <w:r w:rsidRPr="009822B3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9822B3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8E442E" w:rsidRPr="009822B3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Дата </w:t>
            </w:r>
            <w:proofErr w:type="gramStart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рождения:_</w:t>
            </w:r>
            <w:proofErr w:type="gramEnd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</w:t>
            </w:r>
          </w:p>
          <w:p w:rsidR="008E442E" w:rsidRPr="009822B3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Паспорт </w:t>
            </w:r>
            <w:r w:rsidRPr="009822B3">
              <w:rPr>
                <w:rFonts w:ascii="Times New Roman" w:hAnsi="Times New Roman"/>
                <w:sz w:val="22"/>
                <w:szCs w:val="22"/>
              </w:rPr>
              <w:t xml:space="preserve">(свидетельство о </w:t>
            </w:r>
            <w:proofErr w:type="gramStart"/>
            <w:r w:rsidRPr="009822B3">
              <w:rPr>
                <w:rFonts w:ascii="Times New Roman" w:hAnsi="Times New Roman"/>
                <w:sz w:val="22"/>
                <w:szCs w:val="22"/>
              </w:rPr>
              <w:t xml:space="preserve">рождении) </w:t>
            </w: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серии</w:t>
            </w:r>
            <w:proofErr w:type="gramEnd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___ № _________</w:t>
            </w:r>
          </w:p>
          <w:p w:rsidR="008E442E" w:rsidRPr="009822B3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8E442E" w:rsidRPr="009822B3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места </w:t>
            </w:r>
            <w:proofErr w:type="gramStart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жительства:_</w:t>
            </w:r>
            <w:proofErr w:type="gramEnd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</w:t>
            </w:r>
          </w:p>
          <w:p w:rsidR="008E442E" w:rsidRPr="009822B3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Тел.: +7(___)-_____________</w:t>
            </w:r>
          </w:p>
          <w:p w:rsidR="008E442E" w:rsidRPr="009822B3" w:rsidRDefault="008E442E" w:rsidP="001C160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8E442E" w:rsidRPr="009822B3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8E442E" w:rsidRPr="009822B3" w:rsidRDefault="008E442E" w:rsidP="00833BF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E442E" w:rsidRPr="009822B3" w:rsidRDefault="008E442E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8E442E" w:rsidRPr="009822B3" w:rsidRDefault="008E442E" w:rsidP="008E442E">
            <w:pPr>
              <w:rPr>
                <w:b/>
                <w:color w:val="000000"/>
                <w:sz w:val="22"/>
                <w:szCs w:val="22"/>
              </w:rPr>
            </w:pPr>
            <w:r w:rsidRPr="009822B3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9822B3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8E442E" w:rsidRPr="009822B3" w:rsidRDefault="008E442E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8E442E" w:rsidRPr="009822B3" w:rsidRDefault="008E442E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8E442E" w:rsidRPr="009822B3" w:rsidRDefault="008E442E" w:rsidP="008E442E">
            <w:pPr>
              <w:rPr>
                <w:b/>
                <w:i/>
                <w:color w:val="000000"/>
                <w:sz w:val="22"/>
                <w:szCs w:val="22"/>
              </w:rPr>
            </w:pPr>
            <w:r w:rsidRPr="009822B3">
              <w:rPr>
                <w:b/>
                <w:i/>
                <w:color w:val="000000"/>
                <w:sz w:val="22"/>
                <w:szCs w:val="22"/>
              </w:rPr>
              <w:t>Если обучающийся не достиг совершеннолетия</w:t>
            </w:r>
          </w:p>
          <w:p w:rsidR="008E442E" w:rsidRPr="009822B3" w:rsidRDefault="008E442E" w:rsidP="008E442E">
            <w:pPr>
              <w:rPr>
                <w:b/>
                <w:color w:val="000000"/>
                <w:sz w:val="22"/>
                <w:szCs w:val="22"/>
              </w:rPr>
            </w:pPr>
            <w:r w:rsidRPr="009822B3">
              <w:rPr>
                <w:b/>
                <w:color w:val="000000"/>
                <w:sz w:val="22"/>
                <w:szCs w:val="22"/>
              </w:rPr>
              <w:t>Законный представитель Обучающегося:</w:t>
            </w:r>
          </w:p>
          <w:p w:rsidR="008E442E" w:rsidRPr="009822B3" w:rsidRDefault="008E442E" w:rsidP="008E442E">
            <w:pPr>
              <w:rPr>
                <w:b/>
                <w:color w:val="000000"/>
                <w:sz w:val="22"/>
                <w:szCs w:val="22"/>
              </w:rPr>
            </w:pPr>
            <w:r w:rsidRPr="009822B3">
              <w:rPr>
                <w:b/>
                <w:color w:val="000000"/>
                <w:sz w:val="22"/>
                <w:szCs w:val="22"/>
              </w:rPr>
              <w:t>Ф.И.О.  ______________________________</w:t>
            </w:r>
          </w:p>
          <w:p w:rsidR="008E442E" w:rsidRPr="009822B3" w:rsidRDefault="008E442E" w:rsidP="008E442E">
            <w:pPr>
              <w:rPr>
                <w:b/>
                <w:color w:val="000000"/>
                <w:sz w:val="22"/>
                <w:szCs w:val="22"/>
              </w:rPr>
            </w:pPr>
            <w:r w:rsidRPr="009822B3">
              <w:rPr>
                <w:b/>
                <w:color w:val="000000"/>
                <w:sz w:val="22"/>
                <w:szCs w:val="22"/>
              </w:rPr>
              <w:t xml:space="preserve">Паспорт серии____________ </w:t>
            </w:r>
          </w:p>
          <w:p w:rsidR="008E442E" w:rsidRPr="009822B3" w:rsidRDefault="008E442E" w:rsidP="008E442E">
            <w:pPr>
              <w:rPr>
                <w:b/>
                <w:color w:val="000000"/>
                <w:sz w:val="22"/>
                <w:szCs w:val="22"/>
              </w:rPr>
            </w:pPr>
            <w:r w:rsidRPr="009822B3">
              <w:rPr>
                <w:b/>
                <w:color w:val="000000"/>
                <w:sz w:val="22"/>
                <w:szCs w:val="22"/>
              </w:rPr>
              <w:t>№ ___________________________</w:t>
            </w:r>
          </w:p>
          <w:p w:rsidR="008E442E" w:rsidRPr="009822B3" w:rsidRDefault="008E442E" w:rsidP="008E442E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822B3">
              <w:rPr>
                <w:b/>
                <w:color w:val="000000"/>
                <w:sz w:val="22"/>
                <w:szCs w:val="22"/>
              </w:rPr>
              <w:t>Выдан:_</w:t>
            </w:r>
            <w:proofErr w:type="gramEnd"/>
            <w:r w:rsidRPr="009822B3">
              <w:rPr>
                <w:b/>
                <w:color w:val="000000"/>
                <w:sz w:val="22"/>
                <w:szCs w:val="22"/>
              </w:rPr>
              <w:t>______________________</w:t>
            </w:r>
          </w:p>
          <w:p w:rsidR="008E442E" w:rsidRPr="009822B3" w:rsidRDefault="008E442E" w:rsidP="008E442E">
            <w:pPr>
              <w:rPr>
                <w:b/>
                <w:color w:val="000000"/>
                <w:sz w:val="22"/>
                <w:szCs w:val="22"/>
              </w:rPr>
            </w:pPr>
            <w:r w:rsidRPr="009822B3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8E442E" w:rsidRPr="009822B3" w:rsidRDefault="008E442E" w:rsidP="008E442E">
            <w:pPr>
              <w:rPr>
                <w:b/>
                <w:color w:val="000000"/>
                <w:sz w:val="22"/>
                <w:szCs w:val="22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места </w:t>
            </w:r>
            <w:proofErr w:type="gramStart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жительства:</w:t>
            </w:r>
            <w:r w:rsidRPr="009822B3">
              <w:rPr>
                <w:b/>
                <w:color w:val="000000"/>
                <w:sz w:val="22"/>
                <w:szCs w:val="22"/>
              </w:rPr>
              <w:t>_</w:t>
            </w:r>
            <w:proofErr w:type="gramEnd"/>
            <w:r w:rsidRPr="009822B3">
              <w:rPr>
                <w:b/>
                <w:color w:val="000000"/>
                <w:sz w:val="22"/>
                <w:szCs w:val="22"/>
              </w:rPr>
              <w:t>___________________</w:t>
            </w:r>
          </w:p>
          <w:p w:rsidR="008E442E" w:rsidRPr="009822B3" w:rsidRDefault="008E442E" w:rsidP="008E442E">
            <w:pPr>
              <w:rPr>
                <w:b/>
                <w:color w:val="000000"/>
                <w:sz w:val="22"/>
                <w:szCs w:val="22"/>
              </w:rPr>
            </w:pPr>
            <w:r w:rsidRPr="009822B3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8E442E" w:rsidRPr="009822B3" w:rsidRDefault="008E442E" w:rsidP="008E442E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822B3">
              <w:rPr>
                <w:b/>
                <w:color w:val="000000"/>
                <w:sz w:val="22"/>
                <w:szCs w:val="22"/>
              </w:rPr>
              <w:t>Тел:_</w:t>
            </w:r>
            <w:proofErr w:type="gramEnd"/>
            <w:r w:rsidRPr="009822B3">
              <w:rPr>
                <w:b/>
                <w:color w:val="000000"/>
                <w:sz w:val="22"/>
                <w:szCs w:val="22"/>
              </w:rPr>
              <w:t>_________________________</w:t>
            </w:r>
          </w:p>
          <w:p w:rsidR="008E442E" w:rsidRPr="009822B3" w:rsidRDefault="008E442E" w:rsidP="008E442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8E442E" w:rsidRPr="009822B3" w:rsidRDefault="008E442E" w:rsidP="008E442E">
            <w:pPr>
              <w:jc w:val="center"/>
              <w:rPr>
                <w:sz w:val="22"/>
                <w:szCs w:val="22"/>
              </w:rPr>
            </w:pPr>
          </w:p>
          <w:p w:rsidR="008E442E" w:rsidRPr="009822B3" w:rsidRDefault="008E442E" w:rsidP="008E442E">
            <w:pPr>
              <w:jc w:val="center"/>
              <w:rPr>
                <w:sz w:val="22"/>
                <w:szCs w:val="22"/>
              </w:rPr>
            </w:pPr>
          </w:p>
          <w:p w:rsidR="008E442E" w:rsidRPr="009822B3" w:rsidRDefault="008E442E" w:rsidP="008E442E">
            <w:pPr>
              <w:jc w:val="center"/>
              <w:rPr>
                <w:sz w:val="22"/>
                <w:szCs w:val="22"/>
              </w:rPr>
            </w:pPr>
            <w:r w:rsidRPr="009822B3">
              <w:rPr>
                <w:sz w:val="22"/>
                <w:szCs w:val="22"/>
              </w:rPr>
              <w:t>СОГЛАСОВАНО</w:t>
            </w:r>
          </w:p>
          <w:p w:rsidR="008E442E" w:rsidRPr="009822B3" w:rsidRDefault="008E442E" w:rsidP="008E442E">
            <w:pPr>
              <w:rPr>
                <w:sz w:val="22"/>
                <w:szCs w:val="22"/>
              </w:rPr>
            </w:pPr>
            <w:r w:rsidRPr="009822B3">
              <w:rPr>
                <w:sz w:val="22"/>
                <w:szCs w:val="22"/>
              </w:rPr>
              <w:t>Подпись</w:t>
            </w:r>
          </w:p>
          <w:p w:rsidR="008E442E" w:rsidRPr="009822B3" w:rsidRDefault="008E442E" w:rsidP="008E442E">
            <w:pPr>
              <w:rPr>
                <w:sz w:val="22"/>
                <w:szCs w:val="22"/>
              </w:rPr>
            </w:pPr>
            <w:r w:rsidRPr="009822B3">
              <w:rPr>
                <w:sz w:val="22"/>
                <w:szCs w:val="22"/>
              </w:rPr>
              <w:t xml:space="preserve">                  ____________________</w:t>
            </w:r>
          </w:p>
          <w:p w:rsidR="008E442E" w:rsidRPr="009822B3" w:rsidRDefault="008E442E" w:rsidP="008E442E">
            <w:pPr>
              <w:rPr>
                <w:sz w:val="22"/>
                <w:szCs w:val="22"/>
              </w:rPr>
            </w:pPr>
          </w:p>
          <w:p w:rsidR="008E442E" w:rsidRPr="009822B3" w:rsidRDefault="008E442E" w:rsidP="008E442E">
            <w:pPr>
              <w:rPr>
                <w:sz w:val="22"/>
                <w:szCs w:val="22"/>
              </w:rPr>
            </w:pPr>
            <w:r w:rsidRPr="009822B3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8E442E" w:rsidRPr="009822B3" w:rsidRDefault="008E442E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8E442E" w:rsidRPr="009822B3" w:rsidRDefault="008E442E" w:rsidP="00266883">
            <w:pPr>
              <w:rPr>
                <w:sz w:val="22"/>
                <w:szCs w:val="22"/>
              </w:rPr>
            </w:pPr>
          </w:p>
        </w:tc>
      </w:tr>
      <w:tr w:rsidR="008E442E" w:rsidRPr="009822B3" w:rsidTr="0061681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2E" w:rsidRPr="009822B3" w:rsidRDefault="008E442E">
            <w:pPr>
              <w:rPr>
                <w:rFonts w:ascii="Times New Roman" w:hAnsi="Times New Roman"/>
                <w:sz w:val="22"/>
                <w:szCs w:val="22"/>
              </w:rPr>
            </w:pPr>
            <w:r w:rsidRPr="009822B3">
              <w:rPr>
                <w:rFonts w:ascii="Times New Roman" w:hAnsi="Times New Roman"/>
                <w:sz w:val="22"/>
                <w:szCs w:val="22"/>
              </w:rPr>
              <w:lastRenderedPageBreak/>
              <w:t>Подпись ___________________________</w:t>
            </w:r>
          </w:p>
          <w:p w:rsidR="008E442E" w:rsidRPr="009822B3" w:rsidRDefault="008E442E">
            <w:pPr>
              <w:rPr>
                <w:rFonts w:ascii="Times New Roman" w:hAnsi="Times New Roman"/>
                <w:sz w:val="22"/>
                <w:szCs w:val="22"/>
              </w:rPr>
            </w:pPr>
            <w:r w:rsidRPr="009822B3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2E" w:rsidRPr="009822B3" w:rsidRDefault="008E442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9822B3">
              <w:rPr>
                <w:rFonts w:ascii="Times New Roman" w:hAnsi="Times New Roman"/>
                <w:sz w:val="22"/>
                <w:szCs w:val="22"/>
              </w:rPr>
              <w:t>Подпись  _</w:t>
            </w:r>
            <w:proofErr w:type="gramEnd"/>
            <w:r w:rsidRPr="009822B3">
              <w:rPr>
                <w:rFonts w:ascii="Times New Roman" w:hAnsi="Times New Roman"/>
                <w:sz w:val="22"/>
                <w:szCs w:val="22"/>
              </w:rPr>
              <w:t>________________________</w:t>
            </w:r>
          </w:p>
          <w:p w:rsidR="008E442E" w:rsidRPr="009822B3" w:rsidRDefault="008E442E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22B3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42E" w:rsidRPr="009822B3" w:rsidRDefault="008E442E" w:rsidP="008E442E">
            <w:pPr>
              <w:rPr>
                <w:sz w:val="22"/>
                <w:szCs w:val="22"/>
              </w:rPr>
            </w:pPr>
          </w:p>
        </w:tc>
      </w:tr>
    </w:tbl>
    <w:p w:rsidR="004825A1" w:rsidRPr="0035470D" w:rsidRDefault="004825A1" w:rsidP="004825A1">
      <w:pPr>
        <w:rPr>
          <w:sz w:val="22"/>
          <w:szCs w:val="22"/>
        </w:rPr>
      </w:pPr>
      <w:r w:rsidRPr="009822B3">
        <w:rPr>
          <w:sz w:val="22"/>
          <w:szCs w:val="22"/>
        </w:rPr>
        <w:t>Исп. Ф.И.О.</w:t>
      </w:r>
      <w:bookmarkStart w:id="24" w:name="_GoBack"/>
      <w:bookmarkEnd w:id="24"/>
    </w:p>
    <w:sectPr w:rsidR="004825A1" w:rsidRPr="0035470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381" w:rsidRDefault="00FD3381" w:rsidP="0005414B">
      <w:r>
        <w:separator/>
      </w:r>
    </w:p>
  </w:endnote>
  <w:endnote w:type="continuationSeparator" w:id="0">
    <w:p w:rsidR="00FD3381" w:rsidRDefault="00FD3381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381" w:rsidRDefault="00FD3381" w:rsidP="0005414B">
      <w:r>
        <w:separator/>
      </w:r>
    </w:p>
  </w:footnote>
  <w:footnote w:type="continuationSeparator" w:id="0">
    <w:p w:rsidR="00FD3381" w:rsidRDefault="00FD3381" w:rsidP="0005414B">
      <w:r>
        <w:continuationSeparator/>
      </w:r>
    </w:p>
  </w:footnote>
  <w:footnote w:id="1">
    <w:p w:rsidR="008E442E" w:rsidRDefault="008E442E" w:rsidP="008E442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960E00" w:rsidRPr="00161D1D" w:rsidRDefault="00960E00" w:rsidP="00830221">
      <w:pPr>
        <w:jc w:val="both"/>
        <w:rPr>
          <w:rFonts w:ascii="Times New Roman" w:hAnsi="Times New Roman"/>
          <w:sz w:val="20"/>
          <w:szCs w:val="20"/>
        </w:rPr>
      </w:pPr>
      <w:r w:rsidRPr="00161D1D">
        <w:rPr>
          <w:rStyle w:val="af3"/>
          <w:rFonts w:ascii="Times New Roman" w:hAnsi="Times New Roman"/>
          <w:sz w:val="20"/>
          <w:szCs w:val="20"/>
        </w:rPr>
        <w:footnoteRef/>
      </w:r>
      <w:r w:rsidRPr="00161D1D">
        <w:rPr>
          <w:rFonts w:ascii="Times New Roman" w:hAnsi="Times New Roman"/>
          <w:sz w:val="20"/>
          <w:szCs w:val="20"/>
        </w:rPr>
        <w:t xml:space="preserve"> Заполняется в отношении лица, зачисляемого на обучение, которому на момент заключения </w:t>
      </w:r>
      <w:r>
        <w:rPr>
          <w:rFonts w:ascii="Times New Roman" w:hAnsi="Times New Roman"/>
          <w:sz w:val="20"/>
          <w:szCs w:val="20"/>
        </w:rPr>
        <w:t>Договор</w:t>
      </w:r>
      <w:r w:rsidRPr="00161D1D">
        <w:rPr>
          <w:rFonts w:ascii="Times New Roman" w:hAnsi="Times New Roman"/>
          <w:sz w:val="20"/>
          <w:szCs w:val="20"/>
        </w:rPr>
        <w:t>а не исполнилось четырнадцати лет.</w:t>
      </w:r>
    </w:p>
  </w:footnote>
  <w:footnote w:id="3">
    <w:p w:rsidR="00960E00" w:rsidRPr="00161D1D" w:rsidRDefault="00960E00" w:rsidP="00830221">
      <w:pPr>
        <w:jc w:val="both"/>
        <w:rPr>
          <w:rFonts w:ascii="Times New Roman" w:hAnsi="Times New Roman"/>
          <w:sz w:val="20"/>
          <w:szCs w:val="20"/>
        </w:rPr>
      </w:pPr>
      <w:r w:rsidRPr="00161D1D">
        <w:rPr>
          <w:rStyle w:val="af3"/>
          <w:rFonts w:ascii="Times New Roman" w:hAnsi="Times New Roman"/>
          <w:sz w:val="20"/>
          <w:szCs w:val="20"/>
        </w:rPr>
        <w:footnoteRef/>
      </w:r>
      <w:r w:rsidRPr="00161D1D">
        <w:rPr>
          <w:rFonts w:ascii="Times New Roman" w:hAnsi="Times New Roman"/>
          <w:sz w:val="20"/>
          <w:szCs w:val="20"/>
        </w:rPr>
        <w:t xml:space="preserve"> Заполняется в отношении лица, зачисляемого на обучение, которому на момент заключения </w:t>
      </w:r>
      <w:r>
        <w:rPr>
          <w:rFonts w:ascii="Times New Roman" w:hAnsi="Times New Roman"/>
          <w:sz w:val="20"/>
          <w:szCs w:val="20"/>
        </w:rPr>
        <w:t>Договор</w:t>
      </w:r>
      <w:r w:rsidRPr="00161D1D">
        <w:rPr>
          <w:rFonts w:ascii="Times New Roman" w:hAnsi="Times New Roman"/>
          <w:sz w:val="20"/>
          <w:szCs w:val="20"/>
        </w:rPr>
        <w:t>а исполнилось четырнадцать лет.</w:t>
      </w:r>
    </w:p>
  </w:footnote>
  <w:footnote w:id="4">
    <w:p w:rsidR="00BA5E05" w:rsidRPr="00BA5E05" w:rsidRDefault="00BA5E05" w:rsidP="00BA5E05">
      <w:pPr>
        <w:pStyle w:val="af1"/>
        <w:jc w:val="both"/>
      </w:pPr>
      <w:r>
        <w:rPr>
          <w:rStyle w:val="af3"/>
        </w:rPr>
        <w:footnoteRef/>
      </w:r>
      <w:r>
        <w:t xml:space="preserve"> Условия договора об освоении образовательной программы в пределах федерального государственного образовательного стандарта </w:t>
      </w:r>
      <w:r w:rsidRPr="00BA5E05">
        <w:t>/</w:t>
      </w:r>
      <w:r>
        <w:t xml:space="preserve"> федеральных государственных требований не применяется в случае, если содержание программы определяется образовательной программой, разработанной и утвержденной Исполнителем.</w:t>
      </w:r>
    </w:p>
  </w:footnote>
  <w:footnote w:id="5">
    <w:p w:rsidR="00BF309F" w:rsidRPr="006D4B3D" w:rsidRDefault="00BF309F" w:rsidP="00BF309F">
      <w:pPr>
        <w:jc w:val="both"/>
        <w:rPr>
          <w:rFonts w:ascii="Times New Roman" w:eastAsia="Times New Roman" w:hAnsi="Times New Roman" w:cs="Liberation Serif"/>
          <w:color w:val="808080" w:themeColor="background1" w:themeShade="80"/>
          <w:sz w:val="22"/>
          <w:szCs w:val="22"/>
          <w:lang w:eastAsia="ru-RU" w:bidi="ar-SA"/>
        </w:rPr>
      </w:pPr>
      <w:r>
        <w:rPr>
          <w:rStyle w:val="af3"/>
        </w:rPr>
        <w:footnoteRef/>
      </w:r>
      <w:r>
        <w:t xml:space="preserve"> </w:t>
      </w:r>
      <w:r>
        <w:rPr>
          <w:rFonts w:ascii="Times New Roman" w:eastAsia="Times New Roman" w:hAnsi="Times New Roman" w:cs="Liberation Serif"/>
          <w:color w:val="808080" w:themeColor="background1" w:themeShade="80"/>
          <w:sz w:val="22"/>
          <w:szCs w:val="22"/>
          <w:lang w:eastAsia="ru-RU" w:bidi="ar-SA"/>
        </w:rPr>
        <w:t>*</w:t>
      </w:r>
      <w:r w:rsidRPr="006D4B3D">
        <w:rPr>
          <w:rFonts w:ascii="Times New Roman" w:eastAsia="Times New Roman" w:hAnsi="Times New Roman" w:cs="Liberation Serif"/>
          <w:color w:val="808080" w:themeColor="background1" w:themeShade="80"/>
          <w:sz w:val="22"/>
          <w:szCs w:val="22"/>
          <w:lang w:eastAsia="ru-RU" w:bidi="ar-SA"/>
        </w:rPr>
        <w:t>если дата срока приходится на нерабочий день, днем окончания срока считается ближайши</w:t>
      </w:r>
      <w:r>
        <w:rPr>
          <w:rFonts w:ascii="Times New Roman" w:eastAsia="Times New Roman" w:hAnsi="Times New Roman" w:cs="Liberation Serif"/>
          <w:color w:val="808080" w:themeColor="background1" w:themeShade="80"/>
          <w:sz w:val="22"/>
          <w:szCs w:val="22"/>
          <w:lang w:eastAsia="ru-RU" w:bidi="ar-SA"/>
        </w:rPr>
        <w:t>й следующий за ним рабочий день.</w:t>
      </w:r>
    </w:p>
    <w:p w:rsidR="00BF309F" w:rsidRPr="00BF309F" w:rsidRDefault="00BF309F">
      <w:pPr>
        <w:pStyle w:val="af1"/>
        <w:rPr>
          <w:b/>
        </w:rPr>
      </w:pPr>
    </w:p>
  </w:footnote>
  <w:footnote w:id="6">
    <w:p w:rsidR="00BA49F0" w:rsidRPr="00872CFD" w:rsidRDefault="00BA49F0" w:rsidP="00BA49F0">
      <w:pPr>
        <w:pStyle w:val="af1"/>
        <w:jc w:val="both"/>
        <w:rPr>
          <w:color w:val="A6A6A6" w:themeColor="background1" w:themeShade="A6"/>
          <w:szCs w:val="20"/>
        </w:rPr>
      </w:pPr>
      <w:r w:rsidRPr="00872CFD">
        <w:rPr>
          <w:rStyle w:val="af3"/>
          <w:color w:val="A6A6A6" w:themeColor="background1" w:themeShade="A6"/>
          <w:szCs w:val="20"/>
        </w:rPr>
        <w:footnoteRef/>
      </w:r>
      <w:r w:rsidRPr="00872CFD">
        <w:rPr>
          <w:color w:val="A6A6A6" w:themeColor="background1" w:themeShade="A6"/>
          <w:szCs w:val="20"/>
        </w:rPr>
        <w:t xml:space="preserve"> Количество месяцев обучения определяется исходя из периода освоения образовательной программы по пункту 1.2 настоящего Договора.</w:t>
      </w:r>
    </w:p>
    <w:p w:rsidR="00BA49F0" w:rsidRPr="00872CFD" w:rsidRDefault="00BA49F0" w:rsidP="00BA49F0">
      <w:pPr>
        <w:pStyle w:val="af1"/>
        <w:rPr>
          <w:color w:val="A6A6A6" w:themeColor="background1" w:themeShade="A6"/>
          <w:szCs w:val="20"/>
        </w:rPr>
      </w:pPr>
      <w:r w:rsidRPr="00872CFD">
        <w:rPr>
          <w:color w:val="A6A6A6" w:themeColor="background1" w:themeShade="A6"/>
          <w:szCs w:val="20"/>
        </w:rPr>
        <w:t xml:space="preserve">Размер оплаты исчисляется путем деления стоимости обучения на количество месяцев обучения, при неравном делении -  последний размер оплаты исчисляется как разница между стоимостью обучения и суммой предшествующих месяцев оплаты.  </w:t>
      </w:r>
    </w:p>
    <w:p w:rsidR="00BA49F0" w:rsidRDefault="00BA49F0" w:rsidP="00BA49F0">
      <w:pPr>
        <w:pStyle w:val="af1"/>
      </w:pPr>
    </w:p>
  </w:footnote>
  <w:footnote w:id="7">
    <w:p w:rsidR="00960E00" w:rsidRPr="008F6578" w:rsidRDefault="00960E00">
      <w:pPr>
        <w:pStyle w:val="af1"/>
      </w:pPr>
      <w:r w:rsidRPr="008F6578">
        <w:rPr>
          <w:rStyle w:val="af3"/>
        </w:rPr>
        <w:footnoteRef/>
      </w:r>
      <w:r w:rsidRPr="008F6578">
        <w:t xml:space="preserve"> </w:t>
      </w:r>
      <w:r w:rsidRPr="008F6578">
        <w:rPr>
          <w:rFonts w:ascii="Times New Roman" w:hAnsi="Times New Roman"/>
          <w:szCs w:val="20"/>
          <w:lang w:eastAsia="ru-RU"/>
        </w:rPr>
        <w:t>Заполняется в случае, если Обучающийся является стороной Договора.</w:t>
      </w:r>
    </w:p>
  </w:footnote>
  <w:footnote w:id="8">
    <w:p w:rsidR="008E442E" w:rsidRPr="008F6578" w:rsidRDefault="008E442E">
      <w:pPr>
        <w:pStyle w:val="af1"/>
      </w:pPr>
      <w:r w:rsidRPr="008F6578">
        <w:rPr>
          <w:rStyle w:val="af3"/>
        </w:rPr>
        <w:footnoteRef/>
      </w:r>
      <w:r w:rsidRPr="008F6578">
        <w:t xml:space="preserve"> При обучении Обучающегося в базовом вузе данный пункт не требуется. </w:t>
      </w:r>
    </w:p>
  </w:footnote>
  <w:footnote w:id="9">
    <w:p w:rsidR="008E442E" w:rsidRDefault="008E442E">
      <w:pPr>
        <w:pStyle w:val="af1"/>
      </w:pPr>
      <w:r w:rsidRPr="008F6578">
        <w:rPr>
          <w:rStyle w:val="af3"/>
        </w:rPr>
        <w:footnoteRef/>
      </w:r>
      <w:r w:rsidRPr="008F6578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27A5B"/>
    <w:rsid w:val="0005394C"/>
    <w:rsid w:val="0005414B"/>
    <w:rsid w:val="0005615B"/>
    <w:rsid w:val="00070BFA"/>
    <w:rsid w:val="00071385"/>
    <w:rsid w:val="00071A3D"/>
    <w:rsid w:val="00072472"/>
    <w:rsid w:val="0008641F"/>
    <w:rsid w:val="00093529"/>
    <w:rsid w:val="000961F5"/>
    <w:rsid w:val="000A7A7B"/>
    <w:rsid w:val="000B482F"/>
    <w:rsid w:val="000B7E58"/>
    <w:rsid w:val="000C7CD8"/>
    <w:rsid w:val="000D5322"/>
    <w:rsid w:val="000E46E6"/>
    <w:rsid w:val="000E6D6D"/>
    <w:rsid w:val="000F12C0"/>
    <w:rsid w:val="000F4454"/>
    <w:rsid w:val="000F5721"/>
    <w:rsid w:val="00113AC1"/>
    <w:rsid w:val="001150C3"/>
    <w:rsid w:val="00116958"/>
    <w:rsid w:val="0012454F"/>
    <w:rsid w:val="0013287A"/>
    <w:rsid w:val="001510BD"/>
    <w:rsid w:val="00172E8F"/>
    <w:rsid w:val="00177189"/>
    <w:rsid w:val="00196276"/>
    <w:rsid w:val="001B018C"/>
    <w:rsid w:val="001B0C5F"/>
    <w:rsid w:val="001C160B"/>
    <w:rsid w:val="001C1EE6"/>
    <w:rsid w:val="001C28BE"/>
    <w:rsid w:val="001D2D78"/>
    <w:rsid w:val="001D4C9E"/>
    <w:rsid w:val="001E1F21"/>
    <w:rsid w:val="001E7C1F"/>
    <w:rsid w:val="00204AEE"/>
    <w:rsid w:val="002065F1"/>
    <w:rsid w:val="0020671D"/>
    <w:rsid w:val="00207FBF"/>
    <w:rsid w:val="00234C68"/>
    <w:rsid w:val="00241432"/>
    <w:rsid w:val="002452C0"/>
    <w:rsid w:val="002452C9"/>
    <w:rsid w:val="002572F2"/>
    <w:rsid w:val="00266883"/>
    <w:rsid w:val="002728D6"/>
    <w:rsid w:val="00274314"/>
    <w:rsid w:val="00285D05"/>
    <w:rsid w:val="00285FEA"/>
    <w:rsid w:val="002875C7"/>
    <w:rsid w:val="00291222"/>
    <w:rsid w:val="002957EA"/>
    <w:rsid w:val="00296628"/>
    <w:rsid w:val="002A49A9"/>
    <w:rsid w:val="002B7DF8"/>
    <w:rsid w:val="002C2AB6"/>
    <w:rsid w:val="002C3BD5"/>
    <w:rsid w:val="002C4399"/>
    <w:rsid w:val="002C443C"/>
    <w:rsid w:val="002E06CE"/>
    <w:rsid w:val="002F762B"/>
    <w:rsid w:val="003141D1"/>
    <w:rsid w:val="00331860"/>
    <w:rsid w:val="00352E6E"/>
    <w:rsid w:val="0035470D"/>
    <w:rsid w:val="00360EFB"/>
    <w:rsid w:val="003611D9"/>
    <w:rsid w:val="00361272"/>
    <w:rsid w:val="00372C2C"/>
    <w:rsid w:val="00380C70"/>
    <w:rsid w:val="00386D1E"/>
    <w:rsid w:val="003A3F6F"/>
    <w:rsid w:val="003A7678"/>
    <w:rsid w:val="003B1AA9"/>
    <w:rsid w:val="003C1826"/>
    <w:rsid w:val="003C6211"/>
    <w:rsid w:val="003D0132"/>
    <w:rsid w:val="003D533A"/>
    <w:rsid w:val="003E1870"/>
    <w:rsid w:val="003F1C7D"/>
    <w:rsid w:val="003F69B6"/>
    <w:rsid w:val="003F7FCF"/>
    <w:rsid w:val="00403937"/>
    <w:rsid w:val="0041137D"/>
    <w:rsid w:val="00422F34"/>
    <w:rsid w:val="00443A17"/>
    <w:rsid w:val="00443FC7"/>
    <w:rsid w:val="004444A4"/>
    <w:rsid w:val="00460208"/>
    <w:rsid w:val="0046529A"/>
    <w:rsid w:val="00467F15"/>
    <w:rsid w:val="00474384"/>
    <w:rsid w:val="00477592"/>
    <w:rsid w:val="004825A1"/>
    <w:rsid w:val="00487B46"/>
    <w:rsid w:val="004920F3"/>
    <w:rsid w:val="00495839"/>
    <w:rsid w:val="004B3EA2"/>
    <w:rsid w:val="004B65ED"/>
    <w:rsid w:val="004E4612"/>
    <w:rsid w:val="004E5BDC"/>
    <w:rsid w:val="004F3DFB"/>
    <w:rsid w:val="004F62B6"/>
    <w:rsid w:val="005059AA"/>
    <w:rsid w:val="00513CD3"/>
    <w:rsid w:val="005220D5"/>
    <w:rsid w:val="005336A3"/>
    <w:rsid w:val="00542EBD"/>
    <w:rsid w:val="00543D99"/>
    <w:rsid w:val="005501E2"/>
    <w:rsid w:val="0055308D"/>
    <w:rsid w:val="0055570F"/>
    <w:rsid w:val="00557DCB"/>
    <w:rsid w:val="00563329"/>
    <w:rsid w:val="0056339C"/>
    <w:rsid w:val="00565633"/>
    <w:rsid w:val="005946B8"/>
    <w:rsid w:val="005958E7"/>
    <w:rsid w:val="00596FC2"/>
    <w:rsid w:val="005A04B9"/>
    <w:rsid w:val="005A42A7"/>
    <w:rsid w:val="005B1220"/>
    <w:rsid w:val="005B30B3"/>
    <w:rsid w:val="005B320A"/>
    <w:rsid w:val="005D3B57"/>
    <w:rsid w:val="00614D29"/>
    <w:rsid w:val="006155E8"/>
    <w:rsid w:val="00622210"/>
    <w:rsid w:val="00626DF7"/>
    <w:rsid w:val="00640247"/>
    <w:rsid w:val="0064099B"/>
    <w:rsid w:val="006514A6"/>
    <w:rsid w:val="006518C4"/>
    <w:rsid w:val="00671623"/>
    <w:rsid w:val="006803CE"/>
    <w:rsid w:val="00680C93"/>
    <w:rsid w:val="006848D5"/>
    <w:rsid w:val="0068544C"/>
    <w:rsid w:val="00692757"/>
    <w:rsid w:val="0069473E"/>
    <w:rsid w:val="00697CBD"/>
    <w:rsid w:val="006B48C1"/>
    <w:rsid w:val="006C54CF"/>
    <w:rsid w:val="006C5D53"/>
    <w:rsid w:val="006D00A0"/>
    <w:rsid w:val="006D4B3D"/>
    <w:rsid w:val="006E2ADF"/>
    <w:rsid w:val="006E32AD"/>
    <w:rsid w:val="006F5054"/>
    <w:rsid w:val="006F7EE3"/>
    <w:rsid w:val="00713A8C"/>
    <w:rsid w:val="00714D90"/>
    <w:rsid w:val="00721DB3"/>
    <w:rsid w:val="00725929"/>
    <w:rsid w:val="00725CD9"/>
    <w:rsid w:val="00731802"/>
    <w:rsid w:val="00733493"/>
    <w:rsid w:val="0073384C"/>
    <w:rsid w:val="00755942"/>
    <w:rsid w:val="00757C83"/>
    <w:rsid w:val="00763AD4"/>
    <w:rsid w:val="00766D99"/>
    <w:rsid w:val="00770449"/>
    <w:rsid w:val="00776D53"/>
    <w:rsid w:val="00783287"/>
    <w:rsid w:val="00786F6B"/>
    <w:rsid w:val="00787805"/>
    <w:rsid w:val="0079682A"/>
    <w:rsid w:val="007A591A"/>
    <w:rsid w:val="007B3E07"/>
    <w:rsid w:val="007B4CAB"/>
    <w:rsid w:val="007D343E"/>
    <w:rsid w:val="007D69F5"/>
    <w:rsid w:val="007E2FDD"/>
    <w:rsid w:val="007E67CB"/>
    <w:rsid w:val="007F2386"/>
    <w:rsid w:val="00800AC0"/>
    <w:rsid w:val="00801042"/>
    <w:rsid w:val="00801427"/>
    <w:rsid w:val="00801CC1"/>
    <w:rsid w:val="00806183"/>
    <w:rsid w:val="00817E8B"/>
    <w:rsid w:val="00822482"/>
    <w:rsid w:val="008250C5"/>
    <w:rsid w:val="00825D07"/>
    <w:rsid w:val="00830221"/>
    <w:rsid w:val="00833BF0"/>
    <w:rsid w:val="00837D59"/>
    <w:rsid w:val="00837ED3"/>
    <w:rsid w:val="00841336"/>
    <w:rsid w:val="008439B0"/>
    <w:rsid w:val="00850C87"/>
    <w:rsid w:val="00854AD3"/>
    <w:rsid w:val="00860167"/>
    <w:rsid w:val="00863934"/>
    <w:rsid w:val="00883242"/>
    <w:rsid w:val="00886ED8"/>
    <w:rsid w:val="00893C85"/>
    <w:rsid w:val="00894072"/>
    <w:rsid w:val="008A0B62"/>
    <w:rsid w:val="008A0D1D"/>
    <w:rsid w:val="008A6F5C"/>
    <w:rsid w:val="008B1797"/>
    <w:rsid w:val="008B3328"/>
    <w:rsid w:val="008B3DD3"/>
    <w:rsid w:val="008C6C10"/>
    <w:rsid w:val="008D4F41"/>
    <w:rsid w:val="008E3B85"/>
    <w:rsid w:val="008E442E"/>
    <w:rsid w:val="008F2E98"/>
    <w:rsid w:val="008F52F0"/>
    <w:rsid w:val="008F6578"/>
    <w:rsid w:val="008F79BC"/>
    <w:rsid w:val="00905FEB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1F9D"/>
    <w:rsid w:val="00953E43"/>
    <w:rsid w:val="00960E00"/>
    <w:rsid w:val="009620FC"/>
    <w:rsid w:val="00964AED"/>
    <w:rsid w:val="00971902"/>
    <w:rsid w:val="009747BB"/>
    <w:rsid w:val="00982076"/>
    <w:rsid w:val="009822B3"/>
    <w:rsid w:val="00983C0A"/>
    <w:rsid w:val="00994B14"/>
    <w:rsid w:val="00997295"/>
    <w:rsid w:val="009A44AF"/>
    <w:rsid w:val="009B541E"/>
    <w:rsid w:val="009B6CA7"/>
    <w:rsid w:val="009C5994"/>
    <w:rsid w:val="009C5B46"/>
    <w:rsid w:val="009D2BB7"/>
    <w:rsid w:val="009D7005"/>
    <w:rsid w:val="009E2EA9"/>
    <w:rsid w:val="009E48E3"/>
    <w:rsid w:val="009E51E2"/>
    <w:rsid w:val="009F04C8"/>
    <w:rsid w:val="009F5108"/>
    <w:rsid w:val="009F739B"/>
    <w:rsid w:val="00A02B0A"/>
    <w:rsid w:val="00A07807"/>
    <w:rsid w:val="00A149CD"/>
    <w:rsid w:val="00A16C7A"/>
    <w:rsid w:val="00A227B3"/>
    <w:rsid w:val="00A23292"/>
    <w:rsid w:val="00A2514A"/>
    <w:rsid w:val="00A357BE"/>
    <w:rsid w:val="00A358C5"/>
    <w:rsid w:val="00A409DA"/>
    <w:rsid w:val="00A638B8"/>
    <w:rsid w:val="00A6427D"/>
    <w:rsid w:val="00A6489A"/>
    <w:rsid w:val="00A71D8A"/>
    <w:rsid w:val="00A75349"/>
    <w:rsid w:val="00A75D32"/>
    <w:rsid w:val="00A7641C"/>
    <w:rsid w:val="00A8123A"/>
    <w:rsid w:val="00A84620"/>
    <w:rsid w:val="00A84CEA"/>
    <w:rsid w:val="00A86CFA"/>
    <w:rsid w:val="00A87EB7"/>
    <w:rsid w:val="00A931B1"/>
    <w:rsid w:val="00A97F6A"/>
    <w:rsid w:val="00AA454C"/>
    <w:rsid w:val="00AB1BAE"/>
    <w:rsid w:val="00AB1C31"/>
    <w:rsid w:val="00AB6FC5"/>
    <w:rsid w:val="00AE5BAE"/>
    <w:rsid w:val="00AE642F"/>
    <w:rsid w:val="00AE7118"/>
    <w:rsid w:val="00AE725B"/>
    <w:rsid w:val="00AF3178"/>
    <w:rsid w:val="00AF6672"/>
    <w:rsid w:val="00B011A6"/>
    <w:rsid w:val="00B13CEC"/>
    <w:rsid w:val="00B1661D"/>
    <w:rsid w:val="00B332F8"/>
    <w:rsid w:val="00B34062"/>
    <w:rsid w:val="00B34948"/>
    <w:rsid w:val="00B44415"/>
    <w:rsid w:val="00B4618C"/>
    <w:rsid w:val="00B519B8"/>
    <w:rsid w:val="00B51A5F"/>
    <w:rsid w:val="00B661E6"/>
    <w:rsid w:val="00B8019A"/>
    <w:rsid w:val="00BA49F0"/>
    <w:rsid w:val="00BA4C72"/>
    <w:rsid w:val="00BA5E05"/>
    <w:rsid w:val="00BB358E"/>
    <w:rsid w:val="00BC68FE"/>
    <w:rsid w:val="00BC6C63"/>
    <w:rsid w:val="00BD34EA"/>
    <w:rsid w:val="00BD6990"/>
    <w:rsid w:val="00BD73FD"/>
    <w:rsid w:val="00BE0FB0"/>
    <w:rsid w:val="00BF309F"/>
    <w:rsid w:val="00BF7A2E"/>
    <w:rsid w:val="00C0110C"/>
    <w:rsid w:val="00C04896"/>
    <w:rsid w:val="00C060E4"/>
    <w:rsid w:val="00C14DCD"/>
    <w:rsid w:val="00C212ED"/>
    <w:rsid w:val="00C31489"/>
    <w:rsid w:val="00C31D82"/>
    <w:rsid w:val="00C337AF"/>
    <w:rsid w:val="00C42940"/>
    <w:rsid w:val="00C4446E"/>
    <w:rsid w:val="00C44A92"/>
    <w:rsid w:val="00C5379B"/>
    <w:rsid w:val="00C62D5E"/>
    <w:rsid w:val="00C63D48"/>
    <w:rsid w:val="00CA48A0"/>
    <w:rsid w:val="00CA79A1"/>
    <w:rsid w:val="00CC33B7"/>
    <w:rsid w:val="00CD68BC"/>
    <w:rsid w:val="00CE12DC"/>
    <w:rsid w:val="00CF59FE"/>
    <w:rsid w:val="00D03F9A"/>
    <w:rsid w:val="00D060E2"/>
    <w:rsid w:val="00D1077C"/>
    <w:rsid w:val="00D23FA8"/>
    <w:rsid w:val="00D35A8C"/>
    <w:rsid w:val="00D3719A"/>
    <w:rsid w:val="00D41510"/>
    <w:rsid w:val="00D544C5"/>
    <w:rsid w:val="00D54BB4"/>
    <w:rsid w:val="00D5504A"/>
    <w:rsid w:val="00D65393"/>
    <w:rsid w:val="00D65419"/>
    <w:rsid w:val="00D65593"/>
    <w:rsid w:val="00D820E6"/>
    <w:rsid w:val="00D85A8B"/>
    <w:rsid w:val="00D918F2"/>
    <w:rsid w:val="00D94D4C"/>
    <w:rsid w:val="00D96184"/>
    <w:rsid w:val="00D966BB"/>
    <w:rsid w:val="00D96BCB"/>
    <w:rsid w:val="00DB56CB"/>
    <w:rsid w:val="00DB5C2F"/>
    <w:rsid w:val="00DC11F6"/>
    <w:rsid w:val="00DD1D11"/>
    <w:rsid w:val="00DD3D4B"/>
    <w:rsid w:val="00DE41CA"/>
    <w:rsid w:val="00DF1921"/>
    <w:rsid w:val="00DF5CF6"/>
    <w:rsid w:val="00E0641B"/>
    <w:rsid w:val="00E13B24"/>
    <w:rsid w:val="00E14A5C"/>
    <w:rsid w:val="00E22322"/>
    <w:rsid w:val="00E27EFD"/>
    <w:rsid w:val="00E302AC"/>
    <w:rsid w:val="00E45509"/>
    <w:rsid w:val="00E5327B"/>
    <w:rsid w:val="00E73F54"/>
    <w:rsid w:val="00E87F93"/>
    <w:rsid w:val="00EA2FE1"/>
    <w:rsid w:val="00EA4D96"/>
    <w:rsid w:val="00EA5162"/>
    <w:rsid w:val="00EB4586"/>
    <w:rsid w:val="00EB67C9"/>
    <w:rsid w:val="00EC23DC"/>
    <w:rsid w:val="00ED1A24"/>
    <w:rsid w:val="00EE02C2"/>
    <w:rsid w:val="00EE6188"/>
    <w:rsid w:val="00EF0C99"/>
    <w:rsid w:val="00EF4ECF"/>
    <w:rsid w:val="00F10B86"/>
    <w:rsid w:val="00F17334"/>
    <w:rsid w:val="00F255C7"/>
    <w:rsid w:val="00F3692E"/>
    <w:rsid w:val="00F37D6D"/>
    <w:rsid w:val="00F40E00"/>
    <w:rsid w:val="00F54EAA"/>
    <w:rsid w:val="00F563AC"/>
    <w:rsid w:val="00F66B76"/>
    <w:rsid w:val="00F8612A"/>
    <w:rsid w:val="00F95890"/>
    <w:rsid w:val="00FB2075"/>
    <w:rsid w:val="00FB6136"/>
    <w:rsid w:val="00FB76AE"/>
    <w:rsid w:val="00FD3381"/>
    <w:rsid w:val="00FD46FC"/>
    <w:rsid w:val="00FE07DE"/>
    <w:rsid w:val="00FF0CDC"/>
    <w:rsid w:val="00F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EB1D7D8-4A94-4CE3-8BB0-1D399F10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5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paragraph" w:customStyle="1" w:styleId="ConsPlusNonformat">
    <w:name w:val="ConsPlusNonformat"/>
    <w:uiPriority w:val="99"/>
    <w:rsid w:val="009C5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Таблицы (моноширинный)"/>
    <w:basedOn w:val="a"/>
    <w:next w:val="a"/>
    <w:uiPriority w:val="99"/>
    <w:rsid w:val="009C5B46"/>
    <w:pPr>
      <w:widowControl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kern w:val="0"/>
      <w:lang w:eastAsia="ru-RU" w:bidi="ar-SA"/>
    </w:rPr>
  </w:style>
  <w:style w:type="character" w:customStyle="1" w:styleId="af7">
    <w:name w:val="Гипертекстовая ссылка"/>
    <w:basedOn w:val="a0"/>
    <w:uiPriority w:val="99"/>
    <w:rsid w:val="0099729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1084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191362.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1670B-52B4-4CE5-A130-2FBA0612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4256</Words>
  <Characters>24260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28460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Бесогонова Оксана Алексеевна</cp:lastModifiedBy>
  <cp:revision>11</cp:revision>
  <cp:lastPrinted>2022-06-02T07:53:00Z</cp:lastPrinted>
  <dcterms:created xsi:type="dcterms:W3CDTF">2022-06-02T07:19:00Z</dcterms:created>
  <dcterms:modified xsi:type="dcterms:W3CDTF">2022-06-03T05:30:00Z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